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99413" w14:textId="733361EC" w:rsidR="00E7799D" w:rsidRPr="009741BC" w:rsidRDefault="00DB3D02" w:rsidP="00AA5234">
      <w:pPr>
        <w:keepNext/>
        <w:pageBreakBefore/>
        <w:suppressAutoHyphens/>
        <w:ind w:left="0" w:firstLine="0"/>
        <w:jc w:val="right"/>
        <w:outlineLvl w:val="6"/>
        <w:rPr>
          <w:rFonts w:ascii="Calibri Light" w:eastAsia="Times New Roman" w:hAnsi="Calibri Light" w:cs="Calibri Light"/>
          <w:i/>
          <w:iCs/>
          <w:kern w:val="1"/>
          <w:sz w:val="18"/>
          <w:szCs w:val="18"/>
          <w:lang w:eastAsia="ar-SA"/>
        </w:rPr>
      </w:pPr>
      <w:r w:rsidRPr="009741BC">
        <w:rPr>
          <w:rFonts w:ascii="Calibri Light" w:eastAsia="Times New Roman" w:hAnsi="Calibri Light" w:cs="Calibri Light"/>
          <w:i/>
          <w:iCs/>
          <w:kern w:val="1"/>
          <w:sz w:val="18"/>
          <w:szCs w:val="18"/>
          <w:lang w:eastAsia="ar-SA"/>
        </w:rPr>
        <w:t>Załącznik nr</w:t>
      </w:r>
      <w:r w:rsidR="00BE4219" w:rsidRPr="009741BC">
        <w:rPr>
          <w:rFonts w:ascii="Calibri Light" w:eastAsia="Times New Roman" w:hAnsi="Calibri Light" w:cs="Calibri Light"/>
          <w:i/>
          <w:iCs/>
          <w:kern w:val="1"/>
          <w:sz w:val="18"/>
          <w:szCs w:val="18"/>
          <w:lang w:eastAsia="ar-SA"/>
        </w:rPr>
        <w:t xml:space="preserve"> </w:t>
      </w:r>
      <w:r w:rsidR="00747002">
        <w:rPr>
          <w:rFonts w:ascii="Calibri Light" w:eastAsia="Times New Roman" w:hAnsi="Calibri Light" w:cs="Calibri Light"/>
          <w:i/>
          <w:iCs/>
          <w:kern w:val="1"/>
          <w:sz w:val="18"/>
          <w:szCs w:val="18"/>
          <w:lang w:eastAsia="ar-SA"/>
        </w:rPr>
        <w:t>3</w:t>
      </w:r>
      <w:r w:rsidR="00E7799D" w:rsidRPr="009741BC">
        <w:rPr>
          <w:rFonts w:ascii="Calibri Light" w:eastAsia="Times New Roman" w:hAnsi="Calibri Light" w:cs="Calibri Light"/>
          <w:i/>
          <w:iCs/>
          <w:kern w:val="1"/>
          <w:sz w:val="18"/>
          <w:szCs w:val="18"/>
          <w:lang w:eastAsia="ar-SA"/>
        </w:rPr>
        <w:t xml:space="preserve"> do </w:t>
      </w:r>
      <w:r w:rsidR="008B6F95">
        <w:rPr>
          <w:rFonts w:ascii="Calibri Light" w:eastAsia="Times New Roman" w:hAnsi="Calibri Light" w:cs="Calibri Light"/>
          <w:i/>
          <w:iCs/>
          <w:kern w:val="1"/>
          <w:sz w:val="18"/>
          <w:szCs w:val="18"/>
          <w:lang w:eastAsia="ar-SA"/>
        </w:rPr>
        <w:t>Z</w:t>
      </w:r>
      <w:r w:rsidR="00025AA3" w:rsidRPr="009741BC">
        <w:rPr>
          <w:rFonts w:ascii="Calibri Light" w:eastAsia="Times New Roman" w:hAnsi="Calibri Light" w:cs="Calibri Light"/>
          <w:bCs/>
          <w:i/>
          <w:iCs/>
          <w:kern w:val="1"/>
          <w:sz w:val="18"/>
          <w:szCs w:val="18"/>
          <w:lang w:eastAsia="ar-SA"/>
        </w:rPr>
        <w:t xml:space="preserve">apytania </w:t>
      </w:r>
      <w:r w:rsidR="008B6F95">
        <w:rPr>
          <w:rFonts w:ascii="Calibri Light" w:eastAsia="Times New Roman" w:hAnsi="Calibri Light" w:cs="Calibri Light"/>
          <w:bCs/>
          <w:i/>
          <w:iCs/>
          <w:kern w:val="1"/>
          <w:sz w:val="18"/>
          <w:szCs w:val="18"/>
          <w:lang w:eastAsia="ar-SA"/>
        </w:rPr>
        <w:t>O</w:t>
      </w:r>
      <w:r w:rsidR="00025AA3" w:rsidRPr="009741BC">
        <w:rPr>
          <w:rFonts w:ascii="Calibri Light" w:eastAsia="Times New Roman" w:hAnsi="Calibri Light" w:cs="Calibri Light"/>
          <w:bCs/>
          <w:i/>
          <w:iCs/>
          <w:kern w:val="1"/>
          <w:sz w:val="18"/>
          <w:szCs w:val="18"/>
          <w:lang w:eastAsia="ar-SA"/>
        </w:rPr>
        <w:t>fertowego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</w:tblGrid>
      <w:tr w:rsidR="00FF0C7E" w:rsidRPr="009741BC" w14:paraId="7EC17B68" w14:textId="77777777" w:rsidTr="00CF4988">
        <w:tc>
          <w:tcPr>
            <w:tcW w:w="4605" w:type="dxa"/>
          </w:tcPr>
          <w:p w14:paraId="4FD2916A" w14:textId="77777777" w:rsidR="00FF0C7E" w:rsidRPr="009741BC" w:rsidRDefault="00FF0C7E" w:rsidP="00CF4988">
            <w:pPr>
              <w:suppressAutoHyphens/>
              <w:spacing w:line="480" w:lineRule="auto"/>
              <w:ind w:left="0" w:firstLine="0"/>
              <w:rPr>
                <w:rFonts w:ascii="Calibri Light" w:eastAsia="Times New Roman" w:hAnsi="Calibri Light" w:cs="Calibri Light"/>
                <w:b/>
                <w:kern w:val="1"/>
                <w:szCs w:val="20"/>
                <w:lang w:eastAsia="ar-SA"/>
              </w:rPr>
            </w:pPr>
            <w:r w:rsidRPr="009741BC">
              <w:rPr>
                <w:rFonts w:ascii="Calibri Light" w:eastAsia="Times New Roman" w:hAnsi="Calibri Light" w:cs="Calibri Light"/>
                <w:b/>
                <w:kern w:val="1"/>
                <w:szCs w:val="20"/>
                <w:lang w:eastAsia="ar-SA"/>
              </w:rPr>
              <w:t>Wykonawca:</w:t>
            </w:r>
          </w:p>
          <w:p w14:paraId="5C217AA7" w14:textId="77777777" w:rsidR="00FF0C7E" w:rsidRPr="009741BC" w:rsidRDefault="00FF0C7E" w:rsidP="00CF4988">
            <w:pPr>
              <w:suppressAutoHyphens/>
              <w:spacing w:line="480" w:lineRule="auto"/>
              <w:ind w:left="0" w:firstLine="0"/>
              <w:rPr>
                <w:rFonts w:ascii="Calibri Light" w:eastAsia="Times New Roman" w:hAnsi="Calibri Light" w:cs="Calibri Light"/>
                <w:kern w:val="1"/>
                <w:szCs w:val="20"/>
                <w:lang w:eastAsia="ar-SA"/>
              </w:rPr>
            </w:pPr>
            <w:r w:rsidRPr="009741BC">
              <w:rPr>
                <w:rFonts w:ascii="Calibri Light" w:eastAsia="Times New Roman" w:hAnsi="Calibri Light" w:cs="Calibri Light"/>
                <w:kern w:val="1"/>
                <w:szCs w:val="20"/>
                <w:lang w:eastAsia="ar-SA"/>
              </w:rPr>
              <w:t>………………………………………………………………………</w:t>
            </w:r>
          </w:p>
          <w:p w14:paraId="0B6B4F22" w14:textId="77777777" w:rsidR="00FF0C7E" w:rsidRPr="009741BC" w:rsidRDefault="00FF0C7E" w:rsidP="00CF4988">
            <w:pPr>
              <w:suppressAutoHyphens/>
              <w:ind w:left="0" w:firstLine="0"/>
              <w:rPr>
                <w:rFonts w:ascii="Calibri Light" w:eastAsia="Times New Roman" w:hAnsi="Calibri Light" w:cs="Calibri Light"/>
                <w:kern w:val="1"/>
                <w:szCs w:val="20"/>
                <w:lang w:eastAsia="ar-SA"/>
              </w:rPr>
            </w:pPr>
            <w:r w:rsidRPr="009741BC">
              <w:rPr>
                <w:rFonts w:ascii="Calibri Light" w:eastAsia="Times New Roman" w:hAnsi="Calibri Light" w:cs="Calibri Light"/>
                <w:kern w:val="1"/>
                <w:szCs w:val="20"/>
                <w:lang w:eastAsia="ar-SA"/>
              </w:rPr>
              <w:t>………………………………………………………………………</w:t>
            </w:r>
          </w:p>
          <w:p w14:paraId="2EC7857F" w14:textId="77777777" w:rsidR="00FF0C7E" w:rsidRPr="009741BC" w:rsidRDefault="00FF0C7E" w:rsidP="00CF4988">
            <w:pPr>
              <w:suppressAutoHyphens/>
              <w:ind w:left="0" w:firstLine="0"/>
              <w:rPr>
                <w:rFonts w:ascii="Calibri Light" w:eastAsia="Times New Roman" w:hAnsi="Calibri Light" w:cs="Calibri Light"/>
                <w:i/>
                <w:kern w:val="1"/>
                <w:sz w:val="18"/>
                <w:szCs w:val="18"/>
                <w:vertAlign w:val="superscript"/>
                <w:lang w:eastAsia="ar-SA"/>
              </w:rPr>
            </w:pPr>
            <w:r w:rsidRPr="009741BC">
              <w:rPr>
                <w:rFonts w:ascii="Calibri Light" w:eastAsia="Times New Roman" w:hAnsi="Calibri Light" w:cs="Calibri Light"/>
                <w:i/>
                <w:kern w:val="1"/>
                <w:sz w:val="18"/>
                <w:szCs w:val="18"/>
                <w:vertAlign w:val="superscript"/>
                <w:lang w:eastAsia="ar-SA"/>
              </w:rPr>
              <w:t>(pełna nazwa/firma, adres, w zależności od podmiotu NIP/PESEL, KRS/</w:t>
            </w:r>
            <w:proofErr w:type="spellStart"/>
            <w:r w:rsidRPr="009741BC">
              <w:rPr>
                <w:rFonts w:ascii="Calibri Light" w:eastAsia="Times New Roman" w:hAnsi="Calibri Light" w:cs="Calibri Light"/>
                <w:i/>
                <w:kern w:val="1"/>
                <w:sz w:val="18"/>
                <w:szCs w:val="18"/>
                <w:vertAlign w:val="superscript"/>
                <w:lang w:eastAsia="ar-SA"/>
              </w:rPr>
              <w:t>CEiDG</w:t>
            </w:r>
            <w:proofErr w:type="spellEnd"/>
            <w:r w:rsidRPr="009741BC">
              <w:rPr>
                <w:rFonts w:ascii="Calibri Light" w:eastAsia="Times New Roman" w:hAnsi="Calibri Light" w:cs="Calibri Light"/>
                <w:i/>
                <w:kern w:val="1"/>
                <w:sz w:val="18"/>
                <w:szCs w:val="18"/>
                <w:vertAlign w:val="superscript"/>
                <w:lang w:eastAsia="ar-SA"/>
              </w:rPr>
              <w:t>)</w:t>
            </w:r>
          </w:p>
          <w:p w14:paraId="3759312E" w14:textId="77777777" w:rsidR="00FF0C7E" w:rsidRPr="009741BC" w:rsidRDefault="00FF0C7E" w:rsidP="00CF4988">
            <w:pPr>
              <w:suppressAutoHyphens/>
              <w:ind w:left="0" w:firstLine="0"/>
              <w:rPr>
                <w:rFonts w:ascii="Calibri Light" w:eastAsia="Times New Roman" w:hAnsi="Calibri Light" w:cs="Calibri Light"/>
                <w:kern w:val="1"/>
                <w:szCs w:val="20"/>
                <w:u w:val="single"/>
                <w:lang w:eastAsia="ar-SA"/>
              </w:rPr>
            </w:pPr>
            <w:r w:rsidRPr="009741BC">
              <w:rPr>
                <w:rFonts w:ascii="Calibri Light" w:eastAsia="Times New Roman" w:hAnsi="Calibri Light" w:cs="Calibri Light"/>
                <w:kern w:val="1"/>
                <w:szCs w:val="20"/>
                <w:u w:val="single"/>
                <w:lang w:eastAsia="ar-SA"/>
              </w:rPr>
              <w:t>reprezentowany przez:</w:t>
            </w:r>
          </w:p>
          <w:p w14:paraId="73C07598" w14:textId="77777777" w:rsidR="00FF0C7E" w:rsidRPr="009741BC" w:rsidRDefault="00FF0C7E" w:rsidP="00CF4988">
            <w:pPr>
              <w:suppressAutoHyphens/>
              <w:ind w:left="0" w:firstLine="0"/>
              <w:rPr>
                <w:rFonts w:ascii="Calibri Light" w:eastAsia="Times New Roman" w:hAnsi="Calibri Light" w:cs="Calibri Light"/>
                <w:kern w:val="1"/>
                <w:szCs w:val="20"/>
                <w:lang w:eastAsia="ar-SA"/>
              </w:rPr>
            </w:pPr>
          </w:p>
          <w:p w14:paraId="396C37CA" w14:textId="77777777" w:rsidR="00FF0C7E" w:rsidRPr="009741BC" w:rsidRDefault="00FF0C7E" w:rsidP="00CF4988">
            <w:pPr>
              <w:suppressAutoHyphens/>
              <w:ind w:left="0" w:firstLine="0"/>
              <w:rPr>
                <w:rFonts w:ascii="Calibri Light" w:eastAsia="Times New Roman" w:hAnsi="Calibri Light" w:cs="Calibri Light"/>
                <w:kern w:val="1"/>
                <w:szCs w:val="20"/>
                <w:lang w:eastAsia="ar-SA"/>
              </w:rPr>
            </w:pPr>
            <w:r w:rsidRPr="009741BC">
              <w:rPr>
                <w:rFonts w:ascii="Calibri Light" w:eastAsia="Times New Roman" w:hAnsi="Calibri Light" w:cs="Calibri Light"/>
                <w:kern w:val="1"/>
                <w:szCs w:val="20"/>
                <w:lang w:eastAsia="ar-SA"/>
              </w:rPr>
              <w:t>……………………..………………………………………………</w:t>
            </w:r>
          </w:p>
          <w:p w14:paraId="07A505B2" w14:textId="77777777" w:rsidR="00FF0C7E" w:rsidRPr="009741BC" w:rsidRDefault="00FF0C7E" w:rsidP="00CF4988">
            <w:pPr>
              <w:suppressAutoHyphens/>
              <w:ind w:left="0" w:firstLine="0"/>
              <w:rPr>
                <w:rFonts w:ascii="Calibri Light" w:eastAsia="Times New Roman" w:hAnsi="Calibri Light" w:cs="Calibri Light"/>
                <w:b/>
                <w:kern w:val="1"/>
                <w:szCs w:val="20"/>
                <w:lang w:eastAsia="ar-SA"/>
              </w:rPr>
            </w:pPr>
            <w:r w:rsidRPr="009741BC">
              <w:rPr>
                <w:rFonts w:ascii="Calibri Light" w:eastAsia="Times New Roman" w:hAnsi="Calibri Light" w:cs="Calibri Light"/>
                <w:i/>
                <w:kern w:val="1"/>
                <w:sz w:val="18"/>
                <w:szCs w:val="18"/>
                <w:vertAlign w:val="superscript"/>
                <w:lang w:eastAsia="ar-SA"/>
              </w:rPr>
              <w:t>(imię, nazwisko, stanowisko/podstawa do reprezentacji)</w:t>
            </w:r>
          </w:p>
        </w:tc>
      </w:tr>
    </w:tbl>
    <w:p w14:paraId="33D51084" w14:textId="4401B5EC" w:rsidR="00E35158" w:rsidRPr="00AB77F5" w:rsidRDefault="00AB77F5" w:rsidP="00E35158">
      <w:pPr>
        <w:pStyle w:val="BodyText21"/>
        <w:ind w:left="5812" w:firstLine="0"/>
        <w:jc w:val="left"/>
        <w:rPr>
          <w:rFonts w:ascii="Calibri Light" w:hAnsi="Calibri Light" w:cs="Calibri Light"/>
          <w:szCs w:val="24"/>
        </w:rPr>
      </w:pPr>
      <w:r w:rsidRPr="00AB77F5">
        <w:rPr>
          <w:rFonts w:ascii="Calibri Light" w:hAnsi="Calibri Light" w:cs="Calibri Light"/>
          <w:szCs w:val="24"/>
        </w:rPr>
        <w:t xml:space="preserve">Gmina </w:t>
      </w:r>
      <w:r w:rsidR="00AA5234">
        <w:rPr>
          <w:rFonts w:ascii="Calibri Light" w:hAnsi="Calibri Light" w:cs="Calibri Light"/>
          <w:szCs w:val="24"/>
        </w:rPr>
        <w:t>Ślemień</w:t>
      </w:r>
    </w:p>
    <w:p w14:paraId="7A0BD6E5" w14:textId="1743A606" w:rsidR="009463C9" w:rsidRDefault="00461770" w:rsidP="00AC6D99">
      <w:pPr>
        <w:pStyle w:val="BodyText21"/>
        <w:ind w:left="5812" w:firstLine="0"/>
        <w:rPr>
          <w:rFonts w:ascii="Calibri Light" w:hAnsi="Calibri Light" w:cs="Calibri Light"/>
        </w:rPr>
      </w:pPr>
      <w:r w:rsidRPr="00172E1F">
        <w:rPr>
          <w:rFonts w:ascii="Calibri Light" w:hAnsi="Calibri Light" w:cs="Calibri Light"/>
        </w:rPr>
        <w:t xml:space="preserve">ul. </w:t>
      </w:r>
      <w:r w:rsidR="00AA5234">
        <w:rPr>
          <w:rFonts w:ascii="Calibri Light" w:hAnsi="Calibri Light" w:cs="Calibri Light"/>
        </w:rPr>
        <w:t>Krakowska</w:t>
      </w:r>
      <w:r w:rsidRPr="00172E1F">
        <w:rPr>
          <w:rFonts w:ascii="Calibri Light" w:hAnsi="Calibri Light" w:cs="Calibri Light"/>
        </w:rPr>
        <w:t xml:space="preserve"> </w:t>
      </w:r>
      <w:r w:rsidR="00AA5234">
        <w:rPr>
          <w:rFonts w:ascii="Calibri Light" w:hAnsi="Calibri Light" w:cs="Calibri Light"/>
        </w:rPr>
        <w:t>1</w:t>
      </w:r>
      <w:r w:rsidRPr="00172E1F">
        <w:rPr>
          <w:rFonts w:ascii="Calibri Light" w:hAnsi="Calibri Light" w:cs="Calibri Light"/>
        </w:rPr>
        <w:t>4</w:t>
      </w:r>
      <w:r w:rsidR="00AA5234">
        <w:rPr>
          <w:rFonts w:ascii="Calibri Light" w:hAnsi="Calibri Light" w:cs="Calibri Light"/>
        </w:rPr>
        <w:t>8</w:t>
      </w:r>
      <w:r w:rsidRPr="00172E1F">
        <w:rPr>
          <w:rFonts w:ascii="Calibri Light" w:hAnsi="Calibri Light" w:cs="Calibri Light"/>
        </w:rPr>
        <w:t>, 34–32</w:t>
      </w:r>
      <w:r w:rsidR="00AA5234">
        <w:rPr>
          <w:rFonts w:ascii="Calibri Light" w:hAnsi="Calibri Light" w:cs="Calibri Light"/>
        </w:rPr>
        <w:t>3</w:t>
      </w:r>
      <w:r w:rsidRPr="00172E1F">
        <w:rPr>
          <w:rFonts w:ascii="Calibri Light" w:hAnsi="Calibri Light" w:cs="Calibri Light"/>
        </w:rPr>
        <w:t xml:space="preserve"> </w:t>
      </w:r>
      <w:r w:rsidR="00AA5234">
        <w:rPr>
          <w:rFonts w:ascii="Calibri Light" w:hAnsi="Calibri Light" w:cs="Calibri Light"/>
        </w:rPr>
        <w:t>Ślemień</w:t>
      </w:r>
    </w:p>
    <w:p w14:paraId="757C0F52" w14:textId="77777777" w:rsidR="00461770" w:rsidRDefault="00461770" w:rsidP="00461770">
      <w:pPr>
        <w:pStyle w:val="BodyText21"/>
        <w:ind w:firstLine="0"/>
        <w:rPr>
          <w:rFonts w:ascii="Calibri Light" w:hAnsi="Calibri Light" w:cs="Calibri Light"/>
          <w:i/>
          <w:sz w:val="22"/>
          <w:szCs w:val="22"/>
        </w:rPr>
      </w:pPr>
    </w:p>
    <w:p w14:paraId="429A6960" w14:textId="77777777" w:rsidR="008B6F95" w:rsidRPr="009741BC" w:rsidRDefault="008B6F95" w:rsidP="00AC6D99">
      <w:pPr>
        <w:pStyle w:val="BodyText21"/>
        <w:ind w:left="5812" w:firstLine="0"/>
        <w:rPr>
          <w:rFonts w:ascii="Calibri Light" w:hAnsi="Calibri Light" w:cs="Calibri Light"/>
          <w:i/>
          <w:sz w:val="22"/>
          <w:szCs w:val="22"/>
        </w:rPr>
      </w:pPr>
    </w:p>
    <w:p w14:paraId="7C664589" w14:textId="09C9E6AE" w:rsidR="00E7799D" w:rsidRPr="009741BC" w:rsidRDefault="00ED1A25" w:rsidP="00AC2CDF">
      <w:pPr>
        <w:suppressAutoHyphens/>
        <w:spacing w:before="240" w:after="240"/>
        <w:ind w:left="0" w:firstLine="0"/>
        <w:jc w:val="center"/>
        <w:rPr>
          <w:rFonts w:ascii="Calibri Light" w:eastAsia="Times New Roman" w:hAnsi="Calibri Light" w:cs="Calibri Light"/>
          <w:b/>
          <w:smallCaps/>
          <w:kern w:val="28"/>
          <w:sz w:val="28"/>
          <w:szCs w:val="28"/>
          <w:lang w:eastAsia="ar-SA"/>
        </w:rPr>
      </w:pPr>
      <w:r w:rsidRPr="009741BC">
        <w:rPr>
          <w:rFonts w:ascii="Calibri Light" w:eastAsia="Times New Roman" w:hAnsi="Calibri Light" w:cs="Calibri Light"/>
          <w:b/>
          <w:smallCaps/>
          <w:kern w:val="28"/>
          <w:sz w:val="28"/>
          <w:szCs w:val="28"/>
          <w:lang w:eastAsia="ar-SA"/>
        </w:rPr>
        <w:t>Formularz ofertowy</w:t>
      </w:r>
    </w:p>
    <w:p w14:paraId="7A868A22" w14:textId="77777777" w:rsidR="00E7799D" w:rsidRPr="009741BC" w:rsidRDefault="00E7799D" w:rsidP="00E7799D">
      <w:pPr>
        <w:suppressAutoHyphens/>
        <w:ind w:left="0" w:firstLine="0"/>
        <w:jc w:val="center"/>
        <w:rPr>
          <w:rFonts w:ascii="Calibri Light" w:eastAsia="Times New Roman" w:hAnsi="Calibri Light" w:cs="Calibri Light"/>
          <w:b/>
          <w:kern w:val="1"/>
          <w:szCs w:val="20"/>
          <w:lang w:eastAsia="ar-SA"/>
        </w:rPr>
      </w:pPr>
    </w:p>
    <w:p w14:paraId="166E33D0" w14:textId="24489FD3" w:rsidR="00E7799D" w:rsidRPr="009741BC" w:rsidRDefault="004E0F2E" w:rsidP="005E5821">
      <w:pPr>
        <w:suppressAutoHyphens/>
        <w:spacing w:before="120" w:after="120"/>
        <w:ind w:left="0" w:firstLine="0"/>
        <w:jc w:val="both"/>
        <w:rPr>
          <w:rFonts w:ascii="Calibri Light" w:eastAsia="Times New Roman" w:hAnsi="Calibri Light" w:cs="Calibri Light"/>
          <w:b/>
          <w:bCs/>
          <w:kern w:val="1"/>
          <w:sz w:val="22"/>
          <w:lang w:eastAsia="ar-SA"/>
        </w:rPr>
      </w:pPr>
      <w:r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 xml:space="preserve">Nawiązując do </w:t>
      </w:r>
      <w:r w:rsidR="00BE4219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 xml:space="preserve">postępowania o udzielenie zamówienia publicznego w trybie </w:t>
      </w:r>
      <w:r w:rsidR="00821BC9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 xml:space="preserve">zapytania ofertowego </w:t>
      </w:r>
      <w:r w:rsidR="004B522A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pn.</w:t>
      </w:r>
      <w:r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 xml:space="preserve"> „</w:t>
      </w:r>
      <w:r w:rsidR="001505CF">
        <w:rPr>
          <w:rFonts w:ascii="Calibri Light" w:eastAsia="Times New Roman" w:hAnsi="Calibri Light" w:cs="Calibri Light"/>
          <w:b/>
          <w:bCs/>
          <w:iCs/>
          <w:kern w:val="1"/>
          <w:sz w:val="22"/>
          <w:lang w:eastAsia="ar-SA"/>
        </w:rPr>
        <w:t>Aktualizacja</w:t>
      </w:r>
      <w:r w:rsidR="009741BC">
        <w:rPr>
          <w:rFonts w:ascii="Calibri Light" w:eastAsia="Times New Roman" w:hAnsi="Calibri Light" w:cs="Calibri Light"/>
          <w:b/>
          <w:bCs/>
          <w:iCs/>
          <w:kern w:val="1"/>
          <w:sz w:val="22"/>
          <w:lang w:eastAsia="ar-SA"/>
        </w:rPr>
        <w:t xml:space="preserve"> dokumentacji S</w:t>
      </w:r>
      <w:r w:rsidR="008D54C4">
        <w:rPr>
          <w:rFonts w:ascii="Calibri Light" w:eastAsia="Times New Roman" w:hAnsi="Calibri Light" w:cs="Calibri Light"/>
          <w:b/>
          <w:bCs/>
          <w:iCs/>
          <w:kern w:val="1"/>
          <w:sz w:val="22"/>
          <w:lang w:eastAsia="ar-SA"/>
        </w:rPr>
        <w:t>Z</w:t>
      </w:r>
      <w:r w:rsidR="009741BC">
        <w:rPr>
          <w:rFonts w:ascii="Calibri Light" w:eastAsia="Times New Roman" w:hAnsi="Calibri Light" w:cs="Calibri Light"/>
          <w:b/>
          <w:bCs/>
          <w:iCs/>
          <w:kern w:val="1"/>
          <w:sz w:val="22"/>
          <w:lang w:eastAsia="ar-SA"/>
        </w:rPr>
        <w:t>BI</w:t>
      </w:r>
      <w:r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”</w:t>
      </w:r>
      <w:r w:rsidR="005E5821" w:rsidRPr="009741BC">
        <w:rPr>
          <w:rFonts w:ascii="Calibri Light" w:eastAsia="Times New Roman" w:hAnsi="Calibri Light" w:cs="Calibri Light"/>
          <w:iCs/>
          <w:kern w:val="1"/>
          <w:sz w:val="22"/>
          <w:lang w:eastAsia="ar-SA"/>
        </w:rPr>
        <w:t xml:space="preserve">, </w:t>
      </w:r>
      <w:r w:rsidR="00FF6A33">
        <w:rPr>
          <w:rFonts w:asciiTheme="majorHAnsi" w:hAnsiTheme="majorHAnsi" w:cstheme="majorHAnsi"/>
          <w:sz w:val="22"/>
        </w:rPr>
        <w:t xml:space="preserve">nr referencyjny ......................., </w:t>
      </w:r>
      <w:r w:rsidR="00544F0F" w:rsidRPr="00544F0F">
        <w:rPr>
          <w:rFonts w:ascii="Calibri Light" w:eastAsia="Times New Roman" w:hAnsi="Calibri Light" w:cs="Calibri Light"/>
          <w:bCs/>
          <w:iCs/>
          <w:kern w:val="1"/>
          <w:sz w:val="22"/>
          <w:lang w:eastAsia="ar-SA"/>
        </w:rPr>
        <w:t xml:space="preserve">realizowanego w ramach projektu </w:t>
      </w:r>
      <w:r w:rsidR="00544F0F" w:rsidRPr="00544F0F">
        <w:rPr>
          <w:rFonts w:ascii="Calibri Light" w:eastAsia="Times New Roman" w:hAnsi="Calibri Light" w:cs="Calibri Light"/>
          <w:iCs/>
          <w:kern w:val="1"/>
          <w:sz w:val="22"/>
          <w:lang w:eastAsia="ar-SA"/>
        </w:rPr>
        <w:t>”</w:t>
      </w:r>
      <w:proofErr w:type="spellStart"/>
      <w:r w:rsidR="00544F0F" w:rsidRPr="00544F0F">
        <w:rPr>
          <w:rFonts w:ascii="Calibri Light" w:eastAsia="Times New Roman" w:hAnsi="Calibri Light" w:cs="Calibri Light"/>
          <w:iCs/>
          <w:kern w:val="1"/>
          <w:sz w:val="22"/>
          <w:lang w:eastAsia="ar-SA"/>
        </w:rPr>
        <w:t>Cyberbezpieczny</w:t>
      </w:r>
      <w:proofErr w:type="spellEnd"/>
      <w:r w:rsidR="00544F0F" w:rsidRPr="00544F0F">
        <w:rPr>
          <w:rFonts w:ascii="Calibri Light" w:eastAsia="Times New Roman" w:hAnsi="Calibri Light" w:cs="Calibri Light"/>
          <w:iCs/>
          <w:kern w:val="1"/>
          <w:sz w:val="22"/>
          <w:lang w:eastAsia="ar-SA"/>
        </w:rPr>
        <w:t xml:space="preserve"> </w:t>
      </w:r>
      <w:r w:rsidR="00EB08D8">
        <w:rPr>
          <w:rFonts w:ascii="Calibri Light" w:eastAsia="Times New Roman" w:hAnsi="Calibri Light" w:cs="Calibri Light"/>
          <w:iCs/>
          <w:kern w:val="1"/>
          <w:sz w:val="22"/>
          <w:lang w:eastAsia="ar-SA"/>
        </w:rPr>
        <w:t>U</w:t>
      </w:r>
      <w:r w:rsidR="00AA5234">
        <w:rPr>
          <w:rFonts w:ascii="Calibri Light" w:eastAsia="Times New Roman" w:hAnsi="Calibri Light" w:cs="Calibri Light"/>
          <w:iCs/>
          <w:kern w:val="1"/>
          <w:sz w:val="22"/>
          <w:lang w:eastAsia="ar-SA"/>
        </w:rPr>
        <w:t>rząd Gminy Ślemień</w:t>
      </w:r>
      <w:r w:rsidR="00544F0F" w:rsidRPr="00544F0F">
        <w:rPr>
          <w:rFonts w:ascii="Calibri Light" w:eastAsia="Times New Roman" w:hAnsi="Calibri Light" w:cs="Calibri Light"/>
          <w:iCs/>
          <w:kern w:val="1"/>
          <w:sz w:val="22"/>
          <w:lang w:eastAsia="ar-SA"/>
        </w:rPr>
        <w:t xml:space="preserve">” </w:t>
      </w:r>
      <w:bookmarkStart w:id="0" w:name="_Hlk160187424"/>
      <w:r w:rsidR="00544F0F" w:rsidRPr="00544F0F">
        <w:rPr>
          <w:rFonts w:ascii="Calibri Light" w:eastAsia="Times New Roman" w:hAnsi="Calibri Light" w:cs="Calibri Light"/>
          <w:iCs/>
          <w:kern w:val="1"/>
          <w:sz w:val="22"/>
          <w:lang w:eastAsia="ar-SA"/>
        </w:rPr>
        <w:t>finansowan</w:t>
      </w:r>
      <w:r w:rsidR="007B17FB">
        <w:rPr>
          <w:rFonts w:ascii="Calibri Light" w:eastAsia="Times New Roman" w:hAnsi="Calibri Light" w:cs="Calibri Light"/>
          <w:iCs/>
          <w:kern w:val="1"/>
          <w:sz w:val="22"/>
          <w:lang w:eastAsia="ar-SA"/>
        </w:rPr>
        <w:t>ego</w:t>
      </w:r>
      <w:r w:rsidR="00544F0F" w:rsidRPr="00544F0F">
        <w:rPr>
          <w:rFonts w:ascii="Calibri Light" w:eastAsia="Times New Roman" w:hAnsi="Calibri Light" w:cs="Calibri Light"/>
          <w:iCs/>
          <w:kern w:val="1"/>
          <w:sz w:val="22"/>
          <w:lang w:eastAsia="ar-SA"/>
        </w:rPr>
        <w:t xml:space="preserve"> ze środków Funduszy Europejskich na Rozwój Cyfrowy (FERC) 2021-2027 Priorytet II „Zaawansowane usługi cyfrowe” Działanie 2.2 „Wzmocnienie krajowego systemu </w:t>
      </w:r>
      <w:proofErr w:type="spellStart"/>
      <w:r w:rsidR="00544F0F" w:rsidRPr="00544F0F">
        <w:rPr>
          <w:rFonts w:ascii="Calibri Light" w:eastAsia="Times New Roman" w:hAnsi="Calibri Light" w:cs="Calibri Light"/>
          <w:iCs/>
          <w:kern w:val="1"/>
          <w:sz w:val="22"/>
          <w:lang w:eastAsia="ar-SA"/>
        </w:rPr>
        <w:t>cyberbezpieczeństwa</w:t>
      </w:r>
      <w:proofErr w:type="spellEnd"/>
      <w:r w:rsidR="00544F0F" w:rsidRPr="00544F0F">
        <w:rPr>
          <w:rFonts w:ascii="Calibri Light" w:eastAsia="Times New Roman" w:hAnsi="Calibri Light" w:cs="Calibri Light"/>
          <w:iCs/>
          <w:kern w:val="1"/>
          <w:sz w:val="22"/>
          <w:lang w:eastAsia="ar-SA"/>
        </w:rPr>
        <w:t>”</w:t>
      </w:r>
      <w:bookmarkEnd w:id="0"/>
      <w:r w:rsidR="00544F0F">
        <w:rPr>
          <w:rFonts w:ascii="Calibri Light" w:eastAsia="Times New Roman" w:hAnsi="Calibri Light" w:cs="Calibri Light"/>
          <w:iCs/>
          <w:kern w:val="1"/>
          <w:sz w:val="22"/>
          <w:lang w:eastAsia="ar-SA"/>
        </w:rPr>
        <w:t xml:space="preserve">, </w:t>
      </w:r>
      <w:r w:rsidR="00915151" w:rsidRPr="009741BC">
        <w:rPr>
          <w:rFonts w:ascii="Calibri Light" w:eastAsia="Times New Roman" w:hAnsi="Calibri Light" w:cs="Calibri Light"/>
          <w:iCs/>
          <w:kern w:val="1"/>
          <w:sz w:val="22"/>
          <w:lang w:eastAsia="ar-SA"/>
        </w:rPr>
        <w:t>o</w:t>
      </w:r>
      <w:r w:rsidRPr="009741BC">
        <w:rPr>
          <w:rFonts w:ascii="Calibri Light" w:eastAsia="Times New Roman" w:hAnsi="Calibri Light" w:cs="Calibri Light"/>
          <w:iCs/>
          <w:kern w:val="1"/>
          <w:sz w:val="22"/>
          <w:lang w:eastAsia="ar-SA"/>
        </w:rPr>
        <w:t>ferujemy</w:t>
      </w:r>
      <w:r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 xml:space="preserve"> wykonanie zamówienia na następujących</w:t>
      </w:r>
      <w:r w:rsidR="005773E6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 xml:space="preserve"> warunkach</w:t>
      </w:r>
      <w:r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.</w:t>
      </w:r>
    </w:p>
    <w:p w14:paraId="1CC676F9" w14:textId="5F817426" w:rsidR="00A10D04" w:rsidRPr="009741BC" w:rsidRDefault="00A10D04" w:rsidP="00944B4D">
      <w:pPr>
        <w:pStyle w:val="Akapitzlist"/>
        <w:numPr>
          <w:ilvl w:val="0"/>
          <w:numId w:val="4"/>
        </w:numPr>
        <w:tabs>
          <w:tab w:val="left" w:pos="3612"/>
          <w:tab w:val="left" w:pos="8279"/>
          <w:tab w:val="left" w:pos="8704"/>
        </w:tabs>
        <w:suppressAutoHyphens/>
        <w:spacing w:before="120" w:after="120"/>
        <w:ind w:left="357" w:hanging="357"/>
        <w:contextualSpacing w:val="0"/>
        <w:jc w:val="both"/>
        <w:rPr>
          <w:rFonts w:ascii="Calibri Light" w:eastAsia="Times New Roman" w:hAnsi="Calibri Light" w:cs="Calibri Light"/>
          <w:bCs/>
          <w:kern w:val="1"/>
          <w:sz w:val="22"/>
          <w:lang w:eastAsia="ar-SA"/>
        </w:rPr>
      </w:pPr>
      <w:r w:rsidRPr="009741BC">
        <w:rPr>
          <w:rFonts w:ascii="Calibri Light" w:eastAsia="Times New Roman" w:hAnsi="Calibri Light" w:cs="Calibri Light"/>
          <w:bCs/>
          <w:kern w:val="1"/>
          <w:sz w:val="22"/>
          <w:lang w:eastAsia="ar-SA"/>
        </w:rPr>
        <w:t>Cena</w:t>
      </w:r>
      <w:r w:rsidRPr="009741BC">
        <w:rPr>
          <w:rFonts w:ascii="Calibri Light" w:eastAsia="Times New Roman" w:hAnsi="Calibri Light" w:cs="Calibri Light"/>
          <w:b/>
          <w:kern w:val="1"/>
          <w:sz w:val="22"/>
          <w:lang w:eastAsia="ar-SA"/>
        </w:rPr>
        <w:t xml:space="preserve"> </w:t>
      </w:r>
      <w:r w:rsidR="005207B6" w:rsidRPr="009741BC">
        <w:rPr>
          <w:rFonts w:ascii="Calibri Light" w:eastAsia="Times New Roman" w:hAnsi="Calibri Light" w:cs="Calibri Light"/>
          <w:bCs/>
          <w:kern w:val="1"/>
          <w:sz w:val="22"/>
          <w:lang w:eastAsia="ar-SA"/>
        </w:rPr>
        <w:t>oferty z złotych polskich</w:t>
      </w:r>
    </w:p>
    <w:p w14:paraId="04CF0215" w14:textId="22C415C3" w:rsidR="00E7799D" w:rsidRPr="009741BC" w:rsidRDefault="00E7799D" w:rsidP="005B0AD4">
      <w:pPr>
        <w:tabs>
          <w:tab w:val="left" w:pos="3612"/>
          <w:tab w:val="left" w:pos="8279"/>
          <w:tab w:val="left" w:pos="8704"/>
        </w:tabs>
        <w:suppressAutoHyphens/>
        <w:spacing w:before="120" w:after="120"/>
        <w:ind w:left="426" w:firstLine="0"/>
        <w:jc w:val="both"/>
        <w:rPr>
          <w:rFonts w:ascii="Calibri Light" w:eastAsia="Times New Roman" w:hAnsi="Calibri Light" w:cs="Calibri Light"/>
          <w:kern w:val="1"/>
          <w:sz w:val="22"/>
          <w:lang w:eastAsia="ar-SA"/>
        </w:rPr>
      </w:pPr>
      <w:r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 xml:space="preserve">Oferujemy wykonanie przedmiotu zamówienia </w:t>
      </w:r>
      <w:r w:rsidR="00944B4D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zgodnie z Opisem Przedmiotu Zamówienia stanowiącym integralną część oferty za:</w:t>
      </w:r>
    </w:p>
    <w:p w14:paraId="29D788DB" w14:textId="1D34243E" w:rsidR="00DA5C4D" w:rsidRPr="009741BC" w:rsidRDefault="00DA5C4D" w:rsidP="00E35158">
      <w:pPr>
        <w:suppressAutoHyphens/>
        <w:spacing w:before="120" w:after="120"/>
        <w:ind w:left="783"/>
        <w:jc w:val="both"/>
        <w:rPr>
          <w:rFonts w:ascii="Calibri Light" w:eastAsia="Times New Roman" w:hAnsi="Calibri Light" w:cs="Calibri Light"/>
          <w:kern w:val="1"/>
          <w:sz w:val="22"/>
          <w:lang w:eastAsia="ar-SA"/>
        </w:rPr>
      </w:pPr>
      <w:bookmarkStart w:id="1" w:name="_Hlk74835623"/>
      <w:bookmarkStart w:id="2" w:name="_Hlk74835638"/>
      <w:r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 xml:space="preserve">cena netto oferty: </w:t>
      </w:r>
      <w:r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ab/>
        <w:t>...................................................................... zł</w:t>
      </w:r>
    </w:p>
    <w:p w14:paraId="3792FE92" w14:textId="22E30BFB" w:rsidR="00DA5C4D" w:rsidRPr="009741BC" w:rsidRDefault="00DA5C4D" w:rsidP="00E35158">
      <w:pPr>
        <w:suppressAutoHyphens/>
        <w:spacing w:before="120" w:after="120"/>
        <w:ind w:left="783"/>
        <w:jc w:val="both"/>
        <w:rPr>
          <w:rFonts w:ascii="Calibri Light" w:eastAsia="Times New Roman" w:hAnsi="Calibri Light" w:cs="Calibri Light"/>
          <w:kern w:val="1"/>
          <w:sz w:val="22"/>
          <w:lang w:eastAsia="ar-SA"/>
        </w:rPr>
      </w:pPr>
      <w:r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 xml:space="preserve">podatek VAT: </w:t>
      </w:r>
      <w:r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ab/>
        <w:t>...................................................................... zł</w:t>
      </w:r>
    </w:p>
    <w:p w14:paraId="0FA1C2CC" w14:textId="5CC7E424" w:rsidR="00AC6D99" w:rsidRPr="009741BC" w:rsidRDefault="00AC6D99" w:rsidP="00E35158">
      <w:pPr>
        <w:suppressAutoHyphens/>
        <w:spacing w:before="120" w:after="120"/>
        <w:ind w:left="783"/>
        <w:jc w:val="both"/>
        <w:rPr>
          <w:rFonts w:ascii="Calibri Light" w:eastAsia="Times New Roman" w:hAnsi="Calibri Light" w:cs="Calibri Light"/>
          <w:b/>
          <w:bCs/>
          <w:kern w:val="1"/>
          <w:sz w:val="22"/>
          <w:lang w:eastAsia="ar-SA"/>
        </w:rPr>
      </w:pPr>
      <w:r w:rsidRPr="009741BC">
        <w:rPr>
          <w:rFonts w:ascii="Calibri Light" w:eastAsia="Times New Roman" w:hAnsi="Calibri Light" w:cs="Calibri Light"/>
          <w:b/>
          <w:bCs/>
          <w:kern w:val="1"/>
          <w:sz w:val="22"/>
          <w:lang w:eastAsia="ar-SA"/>
        </w:rPr>
        <w:t>cena brutto oferty:</w:t>
      </w:r>
      <w:r w:rsidRPr="009741BC">
        <w:rPr>
          <w:rFonts w:ascii="Calibri Light" w:eastAsia="Times New Roman" w:hAnsi="Calibri Light" w:cs="Calibri Light"/>
          <w:b/>
          <w:bCs/>
          <w:kern w:val="1"/>
          <w:sz w:val="22"/>
          <w:lang w:eastAsia="ar-SA"/>
        </w:rPr>
        <w:tab/>
        <w:t>.................................................................. zł</w:t>
      </w:r>
    </w:p>
    <w:p w14:paraId="4BBAB326" w14:textId="4FEA3FF6" w:rsidR="00AC6D99" w:rsidRPr="009741BC" w:rsidRDefault="00AC6D99" w:rsidP="00E35158">
      <w:pPr>
        <w:suppressAutoHyphens/>
        <w:spacing w:before="120" w:after="120"/>
        <w:ind w:left="783"/>
        <w:jc w:val="both"/>
        <w:rPr>
          <w:rFonts w:ascii="Calibri Light" w:eastAsia="Times New Roman" w:hAnsi="Calibri Light" w:cs="Calibri Light"/>
          <w:kern w:val="1"/>
          <w:sz w:val="22"/>
          <w:lang w:eastAsia="ar-SA"/>
        </w:rPr>
      </w:pPr>
      <w:r w:rsidRPr="009741BC">
        <w:rPr>
          <w:rFonts w:ascii="Calibri Light" w:eastAsia="Times New Roman" w:hAnsi="Calibri Light" w:cs="Calibri Light"/>
          <w:b/>
          <w:bCs/>
          <w:kern w:val="1"/>
          <w:sz w:val="22"/>
          <w:lang w:eastAsia="ar-SA"/>
        </w:rPr>
        <w:t xml:space="preserve">słownie: </w:t>
      </w:r>
      <w:r w:rsidRPr="009741BC">
        <w:rPr>
          <w:rFonts w:ascii="Calibri Light" w:eastAsia="Times New Roman" w:hAnsi="Calibri Light" w:cs="Calibri Light"/>
          <w:b/>
          <w:bCs/>
          <w:kern w:val="1"/>
          <w:sz w:val="22"/>
          <w:lang w:eastAsia="ar-SA"/>
        </w:rPr>
        <w:tab/>
        <w:t>......................................................................</w:t>
      </w:r>
    </w:p>
    <w:bookmarkEnd w:id="1"/>
    <w:bookmarkEnd w:id="2"/>
    <w:p w14:paraId="77C59195" w14:textId="075271A9" w:rsidR="005E7B37" w:rsidRPr="009741BC" w:rsidRDefault="005E7B37" w:rsidP="00C64A12">
      <w:pPr>
        <w:pStyle w:val="Akapitzlist"/>
        <w:numPr>
          <w:ilvl w:val="0"/>
          <w:numId w:val="4"/>
        </w:numPr>
        <w:tabs>
          <w:tab w:val="left" w:pos="3612"/>
          <w:tab w:val="left" w:pos="8279"/>
          <w:tab w:val="left" w:pos="8704"/>
        </w:tabs>
        <w:suppressAutoHyphens/>
        <w:spacing w:before="120" w:after="120"/>
        <w:ind w:left="357" w:hanging="357"/>
        <w:contextualSpacing w:val="0"/>
        <w:jc w:val="both"/>
        <w:rPr>
          <w:rFonts w:ascii="Calibri Light" w:eastAsia="Times New Roman" w:hAnsi="Calibri Light" w:cs="Calibri Light"/>
          <w:kern w:val="1"/>
          <w:sz w:val="22"/>
          <w:lang w:eastAsia="ar-SA"/>
        </w:rPr>
      </w:pPr>
      <w:r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Termin wykonania zamówienia</w:t>
      </w:r>
      <w:r w:rsidR="00C64A12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:</w:t>
      </w:r>
      <w:r w:rsidR="009A57DF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 xml:space="preserve"> – </w:t>
      </w:r>
      <w:r w:rsidR="009A57DF" w:rsidRPr="009741BC">
        <w:rPr>
          <w:rFonts w:ascii="Calibri Light" w:eastAsia="Times New Roman" w:hAnsi="Calibri Light" w:cs="Calibri Light"/>
          <w:b/>
          <w:bCs/>
          <w:kern w:val="1"/>
          <w:sz w:val="22"/>
          <w:lang w:eastAsia="ar-SA"/>
        </w:rPr>
        <w:t xml:space="preserve">do </w:t>
      </w:r>
      <w:r w:rsidR="0054105A">
        <w:rPr>
          <w:rFonts w:ascii="Calibri Light" w:eastAsia="Times New Roman" w:hAnsi="Calibri Light" w:cs="Calibri Light"/>
          <w:b/>
          <w:bCs/>
          <w:kern w:val="1"/>
          <w:sz w:val="22"/>
          <w:lang w:eastAsia="ar-SA"/>
        </w:rPr>
        <w:t>4</w:t>
      </w:r>
      <w:r w:rsidR="00FF6A33">
        <w:rPr>
          <w:rFonts w:ascii="Calibri Light" w:eastAsia="Times New Roman" w:hAnsi="Calibri Light" w:cs="Calibri Light"/>
          <w:b/>
          <w:bCs/>
          <w:kern w:val="1"/>
          <w:sz w:val="22"/>
          <w:lang w:eastAsia="ar-SA"/>
        </w:rPr>
        <w:t>0 dni</w:t>
      </w:r>
      <w:r w:rsidRPr="009741BC">
        <w:rPr>
          <w:rFonts w:ascii="Calibri Light" w:eastAsia="Times New Roman" w:hAnsi="Calibri Light" w:cs="Calibri Light"/>
          <w:b/>
          <w:bCs/>
          <w:kern w:val="1"/>
          <w:sz w:val="22"/>
          <w:lang w:eastAsia="ar-SA"/>
        </w:rPr>
        <w:t xml:space="preserve"> </w:t>
      </w:r>
      <w:r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od daty zawarcia umowy</w:t>
      </w:r>
      <w:r w:rsidR="00D46525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.</w:t>
      </w:r>
    </w:p>
    <w:p w14:paraId="2A1AA550" w14:textId="3F37B2DB" w:rsidR="009463C9" w:rsidRPr="009741BC" w:rsidRDefault="009463C9" w:rsidP="008F054E">
      <w:pPr>
        <w:pStyle w:val="Akapitzlist"/>
        <w:numPr>
          <w:ilvl w:val="0"/>
          <w:numId w:val="4"/>
        </w:numPr>
        <w:tabs>
          <w:tab w:val="left" w:pos="0"/>
          <w:tab w:val="left" w:pos="284"/>
          <w:tab w:val="left" w:pos="3612"/>
          <w:tab w:val="left" w:pos="8279"/>
          <w:tab w:val="left" w:pos="8704"/>
        </w:tabs>
        <w:suppressAutoHyphens/>
        <w:spacing w:before="120" w:after="120"/>
        <w:ind w:left="357" w:hanging="357"/>
        <w:contextualSpacing w:val="0"/>
        <w:jc w:val="both"/>
        <w:rPr>
          <w:rFonts w:ascii="Calibri Light" w:eastAsia="Times New Roman" w:hAnsi="Calibri Light" w:cs="Calibri Light"/>
          <w:bCs/>
          <w:kern w:val="1"/>
          <w:sz w:val="22"/>
          <w:lang w:eastAsia="ar-SA"/>
        </w:rPr>
      </w:pPr>
      <w:r w:rsidRPr="009741BC">
        <w:rPr>
          <w:rFonts w:ascii="Calibri Light" w:eastAsia="Times New Roman" w:hAnsi="Calibri Light" w:cs="Calibri Light"/>
          <w:bCs/>
          <w:kern w:val="1"/>
          <w:sz w:val="22"/>
          <w:lang w:eastAsia="ar-SA"/>
        </w:rPr>
        <w:t>Warunki płatności</w:t>
      </w:r>
    </w:p>
    <w:p w14:paraId="1786266D" w14:textId="5C0B765A" w:rsidR="00064256" w:rsidRPr="00EB08D8" w:rsidRDefault="00064256" w:rsidP="00EB08D8">
      <w:pPr>
        <w:pStyle w:val="Akapitzlist"/>
        <w:numPr>
          <w:ilvl w:val="1"/>
          <w:numId w:val="4"/>
        </w:numPr>
        <w:spacing w:before="120" w:after="120"/>
        <w:jc w:val="both"/>
        <w:rPr>
          <w:rFonts w:ascii="Calibri Light" w:hAnsi="Calibri Light" w:cs="Calibri Light"/>
          <w:sz w:val="22"/>
        </w:rPr>
      </w:pPr>
      <w:r w:rsidRPr="00EB08D8">
        <w:rPr>
          <w:rFonts w:ascii="Calibri Light" w:hAnsi="Calibri Light" w:cs="Calibri Light"/>
          <w:sz w:val="22"/>
        </w:rPr>
        <w:t xml:space="preserve">Zapłata należności nastąpi przelewem w terminie </w:t>
      </w:r>
      <w:r w:rsidR="003D10AF" w:rsidRPr="00EB08D8">
        <w:rPr>
          <w:rFonts w:ascii="Calibri Light" w:hAnsi="Calibri Light" w:cs="Calibri Light"/>
          <w:sz w:val="22"/>
        </w:rPr>
        <w:t>30</w:t>
      </w:r>
      <w:r w:rsidRPr="00EB08D8">
        <w:rPr>
          <w:rFonts w:ascii="Calibri Light" w:hAnsi="Calibri Light" w:cs="Calibri Light"/>
          <w:sz w:val="22"/>
        </w:rPr>
        <w:t xml:space="preserve"> dni licząc od daty doręczenia Zamawiającemu prawidłowo wystawionej przez Wykonawcę faktury, na rachunek bankowy Wykonawcy znajdujący się na „białej liście” </w:t>
      </w:r>
    </w:p>
    <w:p w14:paraId="697EAFD1" w14:textId="2D6CDA02" w:rsidR="00064256" w:rsidRDefault="00064256" w:rsidP="00EB08D8">
      <w:pPr>
        <w:spacing w:before="120" w:after="120"/>
        <w:ind w:left="792" w:firstLine="0"/>
        <w:jc w:val="both"/>
        <w:rPr>
          <w:rFonts w:ascii="Calibri Light" w:hAnsi="Calibri Light" w:cs="Calibri Light"/>
          <w:sz w:val="22"/>
        </w:rPr>
      </w:pPr>
      <w:r w:rsidRPr="00064256">
        <w:rPr>
          <w:rFonts w:ascii="Calibri Light" w:hAnsi="Calibri Light" w:cs="Calibri Light"/>
          <w:sz w:val="22"/>
        </w:rPr>
        <w:t>Nazwa Banku: .....................................</w:t>
      </w:r>
      <w:r w:rsidR="00EB08D8">
        <w:rPr>
          <w:rFonts w:ascii="Calibri Light" w:hAnsi="Calibri Light" w:cs="Calibri Light"/>
          <w:sz w:val="22"/>
        </w:rPr>
        <w:t xml:space="preserve">, </w:t>
      </w:r>
      <w:r w:rsidRPr="00064256">
        <w:rPr>
          <w:rFonts w:ascii="Calibri Light" w:hAnsi="Calibri Light" w:cs="Calibri Light"/>
          <w:sz w:val="22"/>
        </w:rPr>
        <w:t>Numer rachunku: .........................................................</w:t>
      </w:r>
    </w:p>
    <w:p w14:paraId="2246092E" w14:textId="74F5B80C" w:rsidR="008B6F95" w:rsidRDefault="009463C9" w:rsidP="00EB08D8">
      <w:pPr>
        <w:pStyle w:val="Akapitzlist"/>
        <w:numPr>
          <w:ilvl w:val="1"/>
          <w:numId w:val="4"/>
        </w:numPr>
        <w:spacing w:before="120" w:after="120"/>
        <w:jc w:val="both"/>
        <w:rPr>
          <w:rFonts w:ascii="Calibri Light" w:hAnsi="Calibri Light" w:cs="Calibri Light"/>
          <w:sz w:val="22"/>
        </w:rPr>
      </w:pPr>
      <w:r w:rsidRPr="009741BC">
        <w:rPr>
          <w:rFonts w:ascii="Calibri Light" w:hAnsi="Calibri Light" w:cs="Calibri Light"/>
          <w:sz w:val="22"/>
        </w:rPr>
        <w:t xml:space="preserve">Za dzień spełnienia świadczenia pieniężnego uważać się będzie dzień obciążenia rachunku w banku Zamawiającego. Wykonawca zamieści na fakturze numer niniejszej Umowy. </w:t>
      </w:r>
    </w:p>
    <w:p w14:paraId="1EEE4C7A" w14:textId="38C96C21" w:rsidR="00982626" w:rsidRPr="009741BC" w:rsidRDefault="00AD1DA6" w:rsidP="00C115ED">
      <w:pPr>
        <w:pStyle w:val="Akapitzlist"/>
        <w:numPr>
          <w:ilvl w:val="0"/>
          <w:numId w:val="4"/>
        </w:numPr>
        <w:tabs>
          <w:tab w:val="left" w:pos="0"/>
          <w:tab w:val="left" w:pos="284"/>
          <w:tab w:val="left" w:pos="3612"/>
          <w:tab w:val="left" w:pos="8279"/>
          <w:tab w:val="left" w:pos="8704"/>
        </w:tabs>
        <w:suppressAutoHyphens/>
        <w:spacing w:before="240" w:after="120"/>
        <w:ind w:left="357" w:hanging="357"/>
        <w:contextualSpacing w:val="0"/>
        <w:jc w:val="both"/>
        <w:rPr>
          <w:rFonts w:ascii="Calibri Light" w:eastAsia="Times New Roman" w:hAnsi="Calibri Light" w:cs="Calibri Light"/>
          <w:bCs/>
          <w:kern w:val="1"/>
          <w:sz w:val="22"/>
          <w:lang w:eastAsia="ar-SA"/>
        </w:rPr>
      </w:pPr>
      <w:r w:rsidRPr="009741BC">
        <w:rPr>
          <w:rFonts w:ascii="Calibri Light" w:eastAsia="Times New Roman" w:hAnsi="Calibri Light" w:cs="Calibri Light"/>
          <w:bCs/>
          <w:kern w:val="1"/>
          <w:sz w:val="22"/>
          <w:lang w:eastAsia="ar-SA"/>
        </w:rPr>
        <w:t>Niniejszym oświadczam, że:</w:t>
      </w:r>
      <w:r w:rsidRPr="009741BC">
        <w:rPr>
          <w:rFonts w:ascii="Calibri Light" w:eastAsia="Times New Roman" w:hAnsi="Calibri Light" w:cs="Calibri Light"/>
          <w:bCs/>
          <w:kern w:val="1"/>
          <w:sz w:val="22"/>
          <w:lang w:eastAsia="ar-SA"/>
        </w:rPr>
        <w:tab/>
      </w:r>
    </w:p>
    <w:p w14:paraId="5ACAFC1B" w14:textId="439C41ED" w:rsidR="002D773E" w:rsidRPr="009741BC" w:rsidRDefault="002D773E" w:rsidP="009463C9">
      <w:pPr>
        <w:pStyle w:val="Akapitzlist"/>
        <w:numPr>
          <w:ilvl w:val="1"/>
          <w:numId w:val="4"/>
        </w:numPr>
        <w:tabs>
          <w:tab w:val="left" w:pos="0"/>
          <w:tab w:val="left" w:pos="284"/>
          <w:tab w:val="left" w:pos="3612"/>
          <w:tab w:val="left" w:pos="8279"/>
          <w:tab w:val="left" w:pos="8704"/>
        </w:tabs>
        <w:suppressAutoHyphens/>
        <w:spacing w:before="120" w:after="120"/>
        <w:ind w:left="851" w:hanging="567"/>
        <w:contextualSpacing w:val="0"/>
        <w:jc w:val="both"/>
        <w:rPr>
          <w:rFonts w:ascii="Calibri Light" w:eastAsia="Times New Roman" w:hAnsi="Calibri Light" w:cs="Calibri Light"/>
          <w:kern w:val="1"/>
          <w:sz w:val="22"/>
          <w:lang w:eastAsia="ar-SA"/>
        </w:rPr>
        <w:sectPr w:rsidR="002D773E" w:rsidRPr="009741BC" w:rsidSect="003D0E93">
          <w:headerReference w:type="default" r:id="rId7"/>
          <w:footerReference w:type="default" r:id="rId8"/>
          <w:endnotePr>
            <w:numFmt w:val="decimal"/>
          </w:endnotePr>
          <w:type w:val="continuous"/>
          <w:pgSz w:w="11906" w:h="16838" w:code="9"/>
          <w:pgMar w:top="1134" w:right="1134" w:bottom="1701" w:left="1134" w:header="397" w:footer="397" w:gutter="0"/>
          <w:cols w:space="708"/>
          <w:docGrid w:linePitch="360"/>
        </w:sectPr>
      </w:pPr>
      <w:r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firma, którą reprezentuję jest mikroprzedsiębiorstwem /małym przedsiębiorstwem / średnim przedsiębiorstwem</w:t>
      </w:r>
      <w:r w:rsidRPr="009741BC">
        <w:rPr>
          <w:rStyle w:val="Odwoanieprzypisukocowego"/>
          <w:rFonts w:ascii="Calibri Light" w:eastAsia="Times New Roman" w:hAnsi="Calibri Light" w:cs="Calibri Light"/>
          <w:kern w:val="1"/>
          <w:sz w:val="22"/>
          <w:lang w:eastAsia="ar-SA"/>
        </w:rPr>
        <w:endnoteReference w:id="1"/>
      </w:r>
      <w:r w:rsidR="00AA5234">
        <w:rPr>
          <w:rFonts w:ascii="Calibri Light" w:eastAsia="Times New Roman" w:hAnsi="Calibri Light" w:cs="Calibri Light"/>
          <w:kern w:val="1"/>
          <w:sz w:val="22"/>
          <w:lang w:eastAsia="ar-SA"/>
        </w:rPr>
        <w:t>;</w:t>
      </w:r>
    </w:p>
    <w:p w14:paraId="6B33C902" w14:textId="173A3D86" w:rsidR="00AD1DA6" w:rsidRPr="009741BC" w:rsidRDefault="002D773E" w:rsidP="009463C9">
      <w:pPr>
        <w:pStyle w:val="Akapitzlist"/>
        <w:numPr>
          <w:ilvl w:val="1"/>
          <w:numId w:val="4"/>
        </w:numPr>
        <w:tabs>
          <w:tab w:val="left" w:pos="0"/>
          <w:tab w:val="left" w:pos="284"/>
          <w:tab w:val="left" w:pos="3612"/>
          <w:tab w:val="left" w:pos="8279"/>
          <w:tab w:val="left" w:pos="8704"/>
        </w:tabs>
        <w:suppressAutoHyphens/>
        <w:spacing w:before="120" w:after="120"/>
        <w:ind w:left="850" w:hanging="493"/>
        <w:contextualSpacing w:val="0"/>
        <w:jc w:val="both"/>
        <w:rPr>
          <w:rFonts w:ascii="Calibri Light" w:eastAsia="Times New Roman" w:hAnsi="Calibri Light" w:cs="Calibri Light"/>
          <w:kern w:val="1"/>
          <w:sz w:val="22"/>
          <w:lang w:eastAsia="ar-SA"/>
        </w:rPr>
      </w:pPr>
      <w:r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z</w:t>
      </w:r>
      <w:r w:rsidR="00AD1DA6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apoznałem się z</w:t>
      </w:r>
      <w:r w:rsidR="00661ACD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e</w:t>
      </w:r>
      <w:r w:rsidR="00AD1DA6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 xml:space="preserve"> </w:t>
      </w:r>
      <w:r w:rsidR="00661ACD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S</w:t>
      </w:r>
      <w:r w:rsidR="00D87C88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 xml:space="preserve">pecyfikacją </w:t>
      </w:r>
      <w:r w:rsidR="00661ACD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W</w:t>
      </w:r>
      <w:r w:rsidR="00D87C88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 xml:space="preserve">arunków </w:t>
      </w:r>
      <w:r w:rsidR="00661ACD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Z</w:t>
      </w:r>
      <w:r w:rsidR="00D87C88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 xml:space="preserve">amówienia </w:t>
      </w:r>
      <w:r w:rsidR="00661ACD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(</w:t>
      </w:r>
      <w:r w:rsidR="00612106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Zapytanie Ofertowe</w:t>
      </w:r>
      <w:r w:rsidR="00661ACD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 xml:space="preserve">) </w:t>
      </w:r>
      <w:r w:rsidR="00AD1DA6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i</w:t>
      </w:r>
      <w:r w:rsidR="00D87C88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 </w:t>
      </w:r>
      <w:r w:rsidR="00AD1DA6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przyjmuję je bez zastrzeżeń</w:t>
      </w:r>
      <w:r w:rsidR="00AA5234">
        <w:rPr>
          <w:rFonts w:ascii="Calibri Light" w:eastAsia="Times New Roman" w:hAnsi="Calibri Light" w:cs="Calibri Light"/>
          <w:kern w:val="1"/>
          <w:sz w:val="22"/>
          <w:lang w:eastAsia="ar-SA"/>
        </w:rPr>
        <w:t>;</w:t>
      </w:r>
    </w:p>
    <w:p w14:paraId="3CB33947" w14:textId="1126ABF3" w:rsidR="00AD1DA6" w:rsidRPr="009741BC" w:rsidRDefault="002D773E" w:rsidP="009463C9">
      <w:pPr>
        <w:pStyle w:val="Akapitzlist"/>
        <w:numPr>
          <w:ilvl w:val="1"/>
          <w:numId w:val="4"/>
        </w:numPr>
        <w:tabs>
          <w:tab w:val="left" w:pos="0"/>
          <w:tab w:val="left" w:pos="284"/>
          <w:tab w:val="left" w:pos="3612"/>
          <w:tab w:val="left" w:pos="8279"/>
          <w:tab w:val="left" w:pos="8704"/>
        </w:tabs>
        <w:suppressAutoHyphens/>
        <w:spacing w:before="120" w:after="120"/>
        <w:ind w:left="850" w:hanging="493"/>
        <w:contextualSpacing w:val="0"/>
        <w:jc w:val="both"/>
        <w:rPr>
          <w:rFonts w:ascii="Calibri Light" w:eastAsia="Times New Roman" w:hAnsi="Calibri Light" w:cs="Calibri Light"/>
          <w:kern w:val="1"/>
          <w:sz w:val="22"/>
          <w:lang w:eastAsia="ar-SA"/>
        </w:rPr>
      </w:pPr>
      <w:r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lastRenderedPageBreak/>
        <w:t>p</w:t>
      </w:r>
      <w:r w:rsidR="00AD1DA6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rzedmiot oferty jest zgodny z przedmiotem zamówienia</w:t>
      </w:r>
      <w:r w:rsidR="00AA5234">
        <w:rPr>
          <w:rFonts w:ascii="Calibri Light" w:eastAsia="Times New Roman" w:hAnsi="Calibri Light" w:cs="Calibri Light"/>
          <w:kern w:val="1"/>
          <w:sz w:val="22"/>
          <w:lang w:eastAsia="ar-SA"/>
        </w:rPr>
        <w:t>;</w:t>
      </w:r>
      <w:r w:rsidR="00AD1DA6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ab/>
      </w:r>
    </w:p>
    <w:p w14:paraId="447936BC" w14:textId="60437A44" w:rsidR="002D773E" w:rsidRDefault="002D773E" w:rsidP="009463C9">
      <w:pPr>
        <w:pStyle w:val="Akapitzlist"/>
        <w:numPr>
          <w:ilvl w:val="1"/>
          <w:numId w:val="4"/>
        </w:numPr>
        <w:tabs>
          <w:tab w:val="left" w:pos="0"/>
          <w:tab w:val="left" w:pos="284"/>
          <w:tab w:val="left" w:pos="3612"/>
          <w:tab w:val="left" w:pos="8279"/>
          <w:tab w:val="left" w:pos="8704"/>
        </w:tabs>
        <w:suppressAutoHyphens/>
        <w:spacing w:before="120" w:after="120"/>
        <w:ind w:left="850" w:hanging="493"/>
        <w:contextualSpacing w:val="0"/>
        <w:jc w:val="both"/>
        <w:rPr>
          <w:rFonts w:ascii="Calibri Light" w:eastAsia="Times New Roman" w:hAnsi="Calibri Light" w:cs="Calibri Light"/>
          <w:kern w:val="1"/>
          <w:sz w:val="22"/>
          <w:lang w:eastAsia="ar-SA"/>
        </w:rPr>
      </w:pPr>
      <w:r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z</w:t>
      </w:r>
      <w:r w:rsidR="005773E6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 xml:space="preserve">awarty w </w:t>
      </w:r>
      <w:r w:rsidR="00821BC9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Zapytaniu ofertowym</w:t>
      </w:r>
      <w:r w:rsidR="005773E6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 xml:space="preserve"> wzór umowy został przez nas zaakceptowany i</w:t>
      </w:r>
      <w:r w:rsidR="00821BC9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 </w:t>
      </w:r>
      <w:r w:rsidR="005773E6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zobowiązujemy się w</w:t>
      </w:r>
      <w:r w:rsidR="00661ACD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 </w:t>
      </w:r>
      <w:r w:rsidR="005773E6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przypadku wybrania naszej oferty do zawarcia umowy na warunkach w niej określonych w miejscu i terminie wyznaczonym przez Zamawiającego</w:t>
      </w:r>
      <w:r w:rsidR="00AA5234">
        <w:rPr>
          <w:rFonts w:ascii="Calibri Light" w:eastAsia="Times New Roman" w:hAnsi="Calibri Light" w:cs="Calibri Light"/>
          <w:kern w:val="1"/>
          <w:sz w:val="22"/>
          <w:lang w:eastAsia="ar-SA"/>
        </w:rPr>
        <w:t>;</w:t>
      </w:r>
    </w:p>
    <w:p w14:paraId="7C993E80" w14:textId="4A98CBB4" w:rsidR="00064256" w:rsidRPr="00AB77F5" w:rsidRDefault="00064256" w:rsidP="00064256">
      <w:pPr>
        <w:pStyle w:val="Akapitzlist"/>
        <w:numPr>
          <w:ilvl w:val="1"/>
          <w:numId w:val="4"/>
        </w:numPr>
        <w:tabs>
          <w:tab w:val="left" w:pos="0"/>
          <w:tab w:val="left" w:pos="284"/>
          <w:tab w:val="left" w:pos="3612"/>
          <w:tab w:val="left" w:pos="8279"/>
          <w:tab w:val="left" w:pos="8704"/>
        </w:tabs>
        <w:suppressAutoHyphens/>
        <w:spacing w:before="120" w:after="120"/>
        <w:ind w:left="850" w:hanging="493"/>
        <w:jc w:val="both"/>
        <w:rPr>
          <w:rFonts w:ascii="Calibri Light" w:eastAsia="Times New Roman" w:hAnsi="Calibri Light" w:cs="Calibri Light"/>
          <w:kern w:val="1"/>
          <w:sz w:val="22"/>
          <w:lang w:eastAsia="ar-SA"/>
        </w:rPr>
      </w:pPr>
      <w:r w:rsidRPr="00AB77F5">
        <w:rPr>
          <w:rFonts w:ascii="Calibri Light" w:eastAsia="Times New Roman" w:hAnsi="Calibri Light" w:cs="Calibri Light"/>
          <w:kern w:val="1"/>
          <w:sz w:val="22"/>
          <w:lang w:eastAsia="ar-SA"/>
        </w:rPr>
        <w:t>wybór oferty nie będzie prowadzić do powstania u Zamawiającego obowiązku podatkowego zgodnie z przepisami o podatku od towarów i usług / wybór oferty będzie prowadzić do powstania u Zamawiającego obowiązku podatkowego zgodnie z przepisami o podatku od towarów i usług i wskazuję: nazwę (rodzaj) towaru, których dostawa będzie prowadziła do powstania obowiązku podatkowego, wartość towaru objętego obowiązkiem podatkowym Zamawiającego, bez kwoty podatku oraz stawkę podatku od towarów i usług, która zgodnie z wiedzą Wykonawcy, będzie miała zastosowanie*</w:t>
      </w:r>
      <w:r w:rsidR="00AA5234">
        <w:rPr>
          <w:rFonts w:ascii="Calibri Light" w:eastAsia="Times New Roman" w:hAnsi="Calibri Light" w:cs="Calibri Light"/>
          <w:kern w:val="1"/>
          <w:sz w:val="22"/>
          <w:lang w:eastAsia="ar-SA"/>
        </w:rPr>
        <w:t>;</w:t>
      </w:r>
    </w:p>
    <w:p w14:paraId="1DFFBF6B" w14:textId="77777777" w:rsidR="00064256" w:rsidRPr="00AB77F5" w:rsidRDefault="00064256" w:rsidP="00064256">
      <w:pPr>
        <w:tabs>
          <w:tab w:val="left" w:pos="0"/>
          <w:tab w:val="left" w:pos="284"/>
          <w:tab w:val="left" w:pos="3612"/>
          <w:tab w:val="left" w:pos="8279"/>
          <w:tab w:val="left" w:pos="8704"/>
        </w:tabs>
        <w:suppressAutoHyphens/>
        <w:spacing w:before="120" w:after="120"/>
        <w:ind w:left="1207"/>
        <w:jc w:val="both"/>
        <w:rPr>
          <w:rFonts w:ascii="Calibri Light" w:eastAsia="Times New Roman" w:hAnsi="Calibri Light" w:cs="Calibri Light"/>
          <w:kern w:val="1"/>
          <w:sz w:val="22"/>
          <w:lang w:eastAsia="ar-SA"/>
        </w:rPr>
      </w:pPr>
      <w:r w:rsidRPr="00AB77F5">
        <w:rPr>
          <w:rFonts w:ascii="Calibri Light" w:eastAsia="Times New Roman" w:hAnsi="Calibri Light" w:cs="Calibri Light"/>
          <w:kern w:val="1"/>
          <w:sz w:val="22"/>
          <w:lang w:eastAsia="ar-SA"/>
        </w:rPr>
        <w:t xml:space="preserve">……………………………………………………………………………………………………..….. </w:t>
      </w:r>
    </w:p>
    <w:p w14:paraId="42F643F1" w14:textId="775F3CB7" w:rsidR="00064256" w:rsidRPr="00064256" w:rsidRDefault="00064256" w:rsidP="00064256">
      <w:pPr>
        <w:tabs>
          <w:tab w:val="left" w:pos="0"/>
          <w:tab w:val="left" w:pos="284"/>
          <w:tab w:val="left" w:pos="3612"/>
          <w:tab w:val="left" w:pos="8279"/>
          <w:tab w:val="left" w:pos="8704"/>
        </w:tabs>
        <w:suppressAutoHyphens/>
        <w:spacing w:before="120" w:after="120"/>
        <w:ind w:left="850" w:firstLine="0"/>
        <w:jc w:val="both"/>
        <w:rPr>
          <w:rFonts w:ascii="Calibri Light" w:eastAsia="Times New Roman" w:hAnsi="Calibri Light" w:cs="Calibri Light"/>
          <w:kern w:val="1"/>
          <w:sz w:val="22"/>
          <w:lang w:eastAsia="ar-SA"/>
        </w:rPr>
      </w:pPr>
      <w:r w:rsidRPr="00064256">
        <w:rPr>
          <w:rFonts w:ascii="Calibri Light" w:eastAsia="Times New Roman" w:hAnsi="Calibri Light" w:cs="Calibri Light"/>
          <w:i/>
          <w:iCs/>
          <w:kern w:val="1"/>
          <w:sz w:val="18"/>
          <w:szCs w:val="18"/>
          <w:lang w:eastAsia="ar-SA"/>
        </w:rPr>
        <w:t>* niepotrzebne skreślić</w:t>
      </w:r>
    </w:p>
    <w:p w14:paraId="6A3BF862" w14:textId="213E15C9" w:rsidR="00982626" w:rsidRPr="009741BC" w:rsidRDefault="009463C9" w:rsidP="009463C9">
      <w:pPr>
        <w:pStyle w:val="Akapitzlist"/>
        <w:numPr>
          <w:ilvl w:val="1"/>
          <w:numId w:val="4"/>
        </w:numPr>
        <w:tabs>
          <w:tab w:val="left" w:pos="0"/>
          <w:tab w:val="left" w:pos="284"/>
          <w:tab w:val="left" w:pos="3612"/>
          <w:tab w:val="left" w:pos="8279"/>
          <w:tab w:val="left" w:pos="8704"/>
        </w:tabs>
        <w:suppressAutoHyphens/>
        <w:spacing w:before="120" w:after="120"/>
        <w:ind w:left="850" w:hanging="493"/>
        <w:contextualSpacing w:val="0"/>
        <w:jc w:val="both"/>
        <w:rPr>
          <w:rFonts w:ascii="Calibri Light" w:eastAsia="Times New Roman" w:hAnsi="Calibri Light" w:cs="Calibri Light"/>
          <w:kern w:val="1"/>
          <w:sz w:val="22"/>
          <w:lang w:eastAsia="ar-SA"/>
        </w:rPr>
      </w:pPr>
      <w:r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p</w:t>
      </w:r>
      <w:r w:rsidR="00982626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rzedmiot zamówienia wykonamy siłami własnymi</w:t>
      </w:r>
      <w:r w:rsidR="00EF35C0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 </w:t>
      </w:r>
      <w:r w:rsidR="00982626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/</w:t>
      </w:r>
      <w:r w:rsidR="00EF35C0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 </w:t>
      </w:r>
      <w:r w:rsidR="00982626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przy udziale podwykonawców*, którym zamierzamy powierzyć wykonanie następujących części zamówienia i podajemy firmy/nazwy podwykonawców:</w:t>
      </w:r>
    </w:p>
    <w:tbl>
      <w:tblPr>
        <w:tblW w:w="8744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"/>
        <w:gridCol w:w="4840"/>
        <w:gridCol w:w="3231"/>
      </w:tblGrid>
      <w:tr w:rsidR="00982626" w:rsidRPr="009741BC" w14:paraId="0423DC7C" w14:textId="77777777" w:rsidTr="00143CA4">
        <w:trPr>
          <w:trHeight w:val="39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2C6A8E5C" w14:textId="77777777" w:rsidR="00982626" w:rsidRPr="009741BC" w:rsidRDefault="00982626" w:rsidP="00143CA4">
            <w:pPr>
              <w:pStyle w:val="Bezodstpw"/>
              <w:spacing w:before="40" w:after="40"/>
              <w:ind w:left="0" w:firstLine="0"/>
              <w:jc w:val="center"/>
              <w:rPr>
                <w:rFonts w:ascii="Calibri Light" w:hAnsi="Calibri Light" w:cs="Calibri Light"/>
                <w:b/>
                <w:smallCaps/>
                <w:color w:val="FFFFFF" w:themeColor="background1"/>
                <w:lang w:bidi="en-US"/>
              </w:rPr>
            </w:pPr>
            <w:r w:rsidRPr="009741BC">
              <w:rPr>
                <w:rFonts w:ascii="Calibri Light" w:hAnsi="Calibri Light" w:cs="Calibri Light"/>
                <w:b/>
                <w:smallCaps/>
                <w:color w:val="FFFFFF" w:themeColor="background1"/>
                <w:lang w:bidi="en-US"/>
              </w:rPr>
              <w:t>L.p.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14:paraId="0EE41D2B" w14:textId="77777777" w:rsidR="00982626" w:rsidRPr="009741BC" w:rsidRDefault="00982626" w:rsidP="00143CA4">
            <w:pPr>
              <w:pStyle w:val="Bezodstpw"/>
              <w:spacing w:before="40" w:after="40"/>
              <w:ind w:left="0" w:firstLine="0"/>
              <w:jc w:val="center"/>
              <w:rPr>
                <w:rFonts w:ascii="Calibri Light" w:hAnsi="Calibri Light" w:cs="Calibri Light"/>
                <w:b/>
                <w:smallCaps/>
                <w:color w:val="FFFFFF" w:themeColor="background1"/>
                <w:lang w:bidi="en-US"/>
              </w:rPr>
            </w:pPr>
            <w:r w:rsidRPr="009741BC">
              <w:rPr>
                <w:rFonts w:ascii="Calibri Light" w:hAnsi="Calibri Light" w:cs="Calibri Light"/>
                <w:b/>
                <w:smallCaps/>
                <w:color w:val="FFFFFF" w:themeColor="background1"/>
                <w:lang w:bidi="en-US"/>
              </w:rPr>
              <w:t>Część/zakres zamówienia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603FA182" w14:textId="77777777" w:rsidR="00982626" w:rsidRPr="009741BC" w:rsidRDefault="00982626" w:rsidP="00143CA4">
            <w:pPr>
              <w:pStyle w:val="Bezodstpw"/>
              <w:spacing w:before="40" w:after="40"/>
              <w:ind w:left="0" w:firstLine="0"/>
              <w:jc w:val="center"/>
              <w:rPr>
                <w:rFonts w:ascii="Calibri Light" w:hAnsi="Calibri Light" w:cs="Calibri Light"/>
                <w:b/>
                <w:smallCaps/>
                <w:color w:val="FFFFFF" w:themeColor="background1"/>
                <w:lang w:bidi="en-US"/>
              </w:rPr>
            </w:pPr>
            <w:r w:rsidRPr="009741BC">
              <w:rPr>
                <w:rFonts w:ascii="Calibri Light" w:hAnsi="Calibri Light" w:cs="Calibri Light"/>
                <w:b/>
                <w:smallCaps/>
                <w:color w:val="FFFFFF" w:themeColor="background1"/>
                <w:lang w:bidi="en-US"/>
              </w:rPr>
              <w:t>Nazwa (firma) podwykonawcy</w:t>
            </w:r>
          </w:p>
        </w:tc>
      </w:tr>
      <w:tr w:rsidR="00982626" w:rsidRPr="009741BC" w14:paraId="670C95F1" w14:textId="77777777" w:rsidTr="005E5821">
        <w:trPr>
          <w:trHeight w:val="56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E35DE" w14:textId="77777777" w:rsidR="00982626" w:rsidRPr="009741BC" w:rsidRDefault="00982626" w:rsidP="00F84712">
            <w:pPr>
              <w:ind w:left="0" w:firstLine="0"/>
              <w:jc w:val="center"/>
              <w:rPr>
                <w:rFonts w:ascii="Calibri Light" w:eastAsia="Times New Roman" w:hAnsi="Calibri Light" w:cs="Calibri Light"/>
                <w:sz w:val="22"/>
                <w:lang w:eastAsia="pl-PL"/>
              </w:rPr>
            </w:pPr>
            <w:r w:rsidRPr="009741BC">
              <w:rPr>
                <w:rFonts w:ascii="Calibri Light" w:eastAsia="Times New Roman" w:hAnsi="Calibri Light" w:cs="Calibri Light"/>
                <w:sz w:val="22"/>
                <w:lang w:eastAsia="pl-PL"/>
              </w:rPr>
              <w:t>1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7F58805" w14:textId="77777777" w:rsidR="00982626" w:rsidRPr="009741BC" w:rsidRDefault="00982626" w:rsidP="00F84712">
            <w:pPr>
              <w:ind w:left="0" w:firstLine="0"/>
              <w:jc w:val="center"/>
              <w:rPr>
                <w:rFonts w:ascii="Calibri Light" w:eastAsia="Times New Roman" w:hAnsi="Calibri Light" w:cs="Calibri Light"/>
                <w:sz w:val="22"/>
                <w:lang w:eastAsia="pl-PL"/>
              </w:rPr>
            </w:pPr>
            <w:r w:rsidRPr="009741BC">
              <w:rPr>
                <w:rFonts w:ascii="Calibri Light" w:eastAsia="Times New Roman" w:hAnsi="Calibri Light" w:cs="Calibri Light"/>
                <w:sz w:val="22"/>
                <w:lang w:eastAsia="pl-PL"/>
              </w:rPr>
              <w:t> 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02A1E" w14:textId="77777777" w:rsidR="00982626" w:rsidRPr="009741BC" w:rsidRDefault="00982626" w:rsidP="00F84712">
            <w:pPr>
              <w:ind w:left="0" w:firstLine="0"/>
              <w:rPr>
                <w:rFonts w:ascii="Calibri Light" w:eastAsia="Times New Roman" w:hAnsi="Calibri Light" w:cs="Calibri Light"/>
                <w:sz w:val="22"/>
                <w:lang w:eastAsia="pl-PL"/>
              </w:rPr>
            </w:pPr>
            <w:r w:rsidRPr="009741BC">
              <w:rPr>
                <w:rFonts w:ascii="Calibri Light" w:eastAsia="Times New Roman" w:hAnsi="Calibri Light" w:cs="Calibri Light"/>
                <w:sz w:val="22"/>
                <w:lang w:eastAsia="pl-PL"/>
              </w:rPr>
              <w:t> </w:t>
            </w:r>
          </w:p>
        </w:tc>
      </w:tr>
      <w:tr w:rsidR="00982626" w:rsidRPr="009741BC" w14:paraId="19CAD663" w14:textId="77777777" w:rsidTr="005E5821">
        <w:trPr>
          <w:trHeight w:val="13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11E9B" w14:textId="77777777" w:rsidR="00982626" w:rsidRPr="009741BC" w:rsidRDefault="00982626" w:rsidP="00F84712">
            <w:pPr>
              <w:ind w:left="0" w:firstLine="0"/>
              <w:jc w:val="center"/>
              <w:rPr>
                <w:rFonts w:ascii="Calibri Light" w:eastAsia="Times New Roman" w:hAnsi="Calibri Light" w:cs="Calibri Light"/>
                <w:sz w:val="22"/>
                <w:lang w:eastAsia="pl-PL"/>
              </w:rPr>
            </w:pPr>
            <w:r w:rsidRPr="009741BC">
              <w:rPr>
                <w:rFonts w:ascii="Calibri Light" w:eastAsia="Times New Roman" w:hAnsi="Calibri Light" w:cs="Calibri Light"/>
                <w:sz w:val="22"/>
                <w:lang w:eastAsia="pl-PL"/>
              </w:rPr>
              <w:t>2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601B45" w14:textId="77777777" w:rsidR="00982626" w:rsidRPr="009741BC" w:rsidRDefault="00982626" w:rsidP="00F84712">
            <w:pPr>
              <w:ind w:left="0" w:firstLine="0"/>
              <w:jc w:val="center"/>
              <w:rPr>
                <w:rFonts w:ascii="Calibri Light" w:eastAsia="Times New Roman" w:hAnsi="Calibri Light" w:cs="Calibri Light"/>
                <w:sz w:val="22"/>
                <w:lang w:eastAsia="pl-PL"/>
              </w:rPr>
            </w:pPr>
            <w:r w:rsidRPr="009741BC">
              <w:rPr>
                <w:rFonts w:ascii="Calibri Light" w:eastAsia="Times New Roman" w:hAnsi="Calibri Light" w:cs="Calibri Light"/>
                <w:sz w:val="22"/>
                <w:lang w:eastAsia="pl-PL"/>
              </w:rPr>
              <w:t> 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2DC51" w14:textId="77777777" w:rsidR="00982626" w:rsidRPr="009741BC" w:rsidRDefault="00982626" w:rsidP="00F84712">
            <w:pPr>
              <w:ind w:left="0" w:firstLine="0"/>
              <w:rPr>
                <w:rFonts w:ascii="Calibri Light" w:eastAsia="Times New Roman" w:hAnsi="Calibri Light" w:cs="Calibri Light"/>
                <w:sz w:val="22"/>
                <w:lang w:eastAsia="pl-PL"/>
              </w:rPr>
            </w:pPr>
            <w:r w:rsidRPr="009741BC">
              <w:rPr>
                <w:rFonts w:ascii="Calibri Light" w:eastAsia="Times New Roman" w:hAnsi="Calibri Light" w:cs="Calibri Light"/>
                <w:sz w:val="22"/>
                <w:lang w:eastAsia="pl-PL"/>
              </w:rPr>
              <w:t> </w:t>
            </w:r>
          </w:p>
        </w:tc>
      </w:tr>
    </w:tbl>
    <w:p w14:paraId="322C06B7" w14:textId="1A81D5A7" w:rsidR="00D87C88" w:rsidRPr="009741BC" w:rsidRDefault="00EF35C0" w:rsidP="00EF35C0">
      <w:pPr>
        <w:ind w:left="850" w:firstLine="0"/>
        <w:rPr>
          <w:rFonts w:ascii="Calibri Light" w:eastAsia="Times New Roman" w:hAnsi="Calibri Light" w:cs="Calibri Light"/>
          <w:i/>
          <w:iCs/>
          <w:kern w:val="1"/>
          <w:sz w:val="22"/>
          <w:lang w:eastAsia="ar-SA"/>
        </w:rPr>
      </w:pPr>
      <w:r w:rsidRPr="009741BC">
        <w:rPr>
          <w:rFonts w:ascii="Calibri Light" w:eastAsia="Times New Roman" w:hAnsi="Calibri Light" w:cs="Calibri Light"/>
          <w:i/>
          <w:iCs/>
          <w:kern w:val="1"/>
          <w:sz w:val="18"/>
          <w:szCs w:val="18"/>
          <w:lang w:eastAsia="ar-SA"/>
        </w:rPr>
        <w:t>(*)</w:t>
      </w:r>
      <w:r w:rsidRPr="009741BC">
        <w:rPr>
          <w:rFonts w:ascii="Calibri Light" w:eastAsia="Times New Roman" w:hAnsi="Calibri Light" w:cs="Calibri Light"/>
          <w:kern w:val="1"/>
          <w:sz w:val="18"/>
          <w:szCs w:val="18"/>
          <w:lang w:eastAsia="ar-SA"/>
        </w:rPr>
        <w:t xml:space="preserve"> </w:t>
      </w:r>
      <w:r w:rsidRPr="009741BC">
        <w:rPr>
          <w:rFonts w:ascii="Calibri Light" w:eastAsia="Times New Roman" w:hAnsi="Calibri Light" w:cs="Calibri Light"/>
          <w:i/>
          <w:iCs/>
          <w:kern w:val="1"/>
          <w:sz w:val="18"/>
          <w:szCs w:val="18"/>
          <w:lang w:eastAsia="ar-SA"/>
        </w:rPr>
        <w:t>niepotrzebne skreślić</w:t>
      </w:r>
    </w:p>
    <w:p w14:paraId="7DD42DD6" w14:textId="376855B7" w:rsidR="005E5821" w:rsidRPr="009741BC" w:rsidRDefault="00AA5234" w:rsidP="009463C9">
      <w:pPr>
        <w:pStyle w:val="Akapitzlist"/>
        <w:numPr>
          <w:ilvl w:val="1"/>
          <w:numId w:val="4"/>
        </w:numPr>
        <w:tabs>
          <w:tab w:val="left" w:pos="0"/>
          <w:tab w:val="left" w:pos="284"/>
          <w:tab w:val="left" w:pos="3612"/>
          <w:tab w:val="left" w:pos="8279"/>
          <w:tab w:val="left" w:pos="8704"/>
        </w:tabs>
        <w:suppressAutoHyphens/>
        <w:spacing w:before="120" w:after="120"/>
        <w:ind w:left="850" w:hanging="493"/>
        <w:contextualSpacing w:val="0"/>
        <w:jc w:val="both"/>
        <w:rPr>
          <w:rFonts w:ascii="Calibri Light" w:eastAsia="Times New Roman" w:hAnsi="Calibri Light" w:cs="Calibri Light"/>
          <w:kern w:val="1"/>
          <w:sz w:val="22"/>
          <w:lang w:eastAsia="ar-SA"/>
        </w:rPr>
      </w:pPr>
      <w:r>
        <w:rPr>
          <w:rFonts w:ascii="Calibri Light" w:eastAsia="Times New Roman" w:hAnsi="Calibri Light" w:cs="Calibri Light"/>
          <w:kern w:val="1"/>
          <w:sz w:val="22"/>
          <w:lang w:eastAsia="ar-SA"/>
        </w:rPr>
        <w:t>w</w:t>
      </w:r>
      <w:r w:rsidR="005E5821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ypełniłem obowiązki informacyjne przewidziane w art. 13 lub art. 14 RODO) wobec osób fizycznych, od których dane osobowe bezpośrednio lub pośrednio pozyskałem w celu ubiegania się o udzielenie zamówienia publicznego w niniejszym postępowaniu*</w:t>
      </w:r>
      <w:r>
        <w:rPr>
          <w:rFonts w:ascii="Calibri Light" w:eastAsia="Times New Roman" w:hAnsi="Calibri Light" w:cs="Calibri Light"/>
          <w:kern w:val="1"/>
          <w:sz w:val="22"/>
          <w:lang w:eastAsia="ar-SA"/>
        </w:rPr>
        <w:t>;</w:t>
      </w:r>
    </w:p>
    <w:p w14:paraId="63E81257" w14:textId="43012797" w:rsidR="005E5821" w:rsidRPr="009741BC" w:rsidRDefault="00EF35C0" w:rsidP="005E5821">
      <w:pPr>
        <w:pStyle w:val="Akapitzlist"/>
        <w:tabs>
          <w:tab w:val="left" w:pos="0"/>
          <w:tab w:val="left" w:pos="284"/>
          <w:tab w:val="left" w:pos="3612"/>
          <w:tab w:val="left" w:pos="8279"/>
          <w:tab w:val="left" w:pos="8704"/>
        </w:tabs>
        <w:suppressAutoHyphens/>
        <w:spacing w:before="60" w:after="60"/>
        <w:ind w:left="850" w:firstLine="0"/>
        <w:contextualSpacing w:val="0"/>
        <w:jc w:val="both"/>
        <w:rPr>
          <w:rFonts w:ascii="Calibri Light" w:eastAsia="Times New Roman" w:hAnsi="Calibri Light" w:cs="Calibri Light"/>
          <w:i/>
          <w:iCs/>
          <w:kern w:val="1"/>
          <w:szCs w:val="20"/>
          <w:lang w:eastAsia="ar-SA"/>
        </w:rPr>
      </w:pPr>
      <w:r w:rsidRPr="009741BC">
        <w:rPr>
          <w:rFonts w:ascii="Calibri Light" w:eastAsia="Times New Roman" w:hAnsi="Calibri Light" w:cs="Calibri Light"/>
          <w:i/>
          <w:iCs/>
          <w:kern w:val="1"/>
          <w:sz w:val="18"/>
          <w:szCs w:val="18"/>
          <w:lang w:eastAsia="ar-SA"/>
        </w:rPr>
        <w:t>(*)</w:t>
      </w:r>
      <w:r w:rsidRPr="009741BC">
        <w:rPr>
          <w:rFonts w:ascii="Calibri Light" w:eastAsia="Times New Roman" w:hAnsi="Calibri Light" w:cs="Calibri Light"/>
          <w:kern w:val="1"/>
          <w:sz w:val="18"/>
          <w:szCs w:val="18"/>
          <w:lang w:eastAsia="ar-SA"/>
        </w:rPr>
        <w:t xml:space="preserve"> </w:t>
      </w:r>
      <w:r w:rsidR="005E5821" w:rsidRPr="009741BC">
        <w:rPr>
          <w:rStyle w:val="Domylnaczcionkaakapitu1"/>
          <w:rFonts w:ascii="Calibri Light" w:hAnsi="Calibri Light" w:cs="Calibri Light"/>
          <w:bCs/>
          <w:i/>
          <w:iCs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z punktu 9 wykonawca nie składa  i go wykreśla.</w:t>
      </w:r>
    </w:p>
    <w:p w14:paraId="0E80DE83" w14:textId="77777777" w:rsidR="00AA5234" w:rsidRPr="00976E93" w:rsidRDefault="00AA5234" w:rsidP="00AA5234">
      <w:pPr>
        <w:pStyle w:val="Akapitzlist"/>
        <w:numPr>
          <w:ilvl w:val="1"/>
          <w:numId w:val="4"/>
        </w:numPr>
        <w:tabs>
          <w:tab w:val="left" w:pos="0"/>
          <w:tab w:val="left" w:pos="284"/>
          <w:tab w:val="left" w:pos="3612"/>
          <w:tab w:val="left" w:pos="8279"/>
          <w:tab w:val="left" w:pos="8704"/>
        </w:tabs>
        <w:suppressAutoHyphens/>
        <w:spacing w:before="120" w:after="120"/>
        <w:ind w:left="850" w:hanging="493"/>
        <w:contextualSpacing w:val="0"/>
        <w:jc w:val="both"/>
        <w:rPr>
          <w:rFonts w:ascii="Calibri Light" w:eastAsia="Times New Roman" w:hAnsi="Calibri Light" w:cs="Calibri Light"/>
          <w:kern w:val="1"/>
          <w:sz w:val="22"/>
          <w:lang w:eastAsia="ar-SA"/>
        </w:rPr>
      </w:pPr>
      <w:r w:rsidRPr="00976E93">
        <w:rPr>
          <w:rFonts w:ascii="Calibri Light" w:eastAsia="Times New Roman" w:hAnsi="Calibri Light" w:cs="Calibri Light"/>
          <w:kern w:val="1"/>
          <w:sz w:val="22"/>
          <w:lang w:eastAsia="ar-SA"/>
        </w:rPr>
        <w:t>zapozna</w:t>
      </w:r>
      <w:r>
        <w:rPr>
          <w:rFonts w:ascii="Calibri Light" w:eastAsia="Times New Roman" w:hAnsi="Calibri Light" w:cs="Calibri Light"/>
          <w:kern w:val="1"/>
          <w:sz w:val="22"/>
          <w:lang w:eastAsia="ar-SA"/>
        </w:rPr>
        <w:t>łem</w:t>
      </w:r>
      <w:r w:rsidRPr="00976E93">
        <w:rPr>
          <w:rFonts w:ascii="Calibri Light" w:eastAsia="Times New Roman" w:hAnsi="Calibri Light" w:cs="Calibri Light"/>
          <w:kern w:val="1"/>
          <w:sz w:val="22"/>
          <w:lang w:eastAsia="ar-SA"/>
        </w:rPr>
        <w:t xml:space="preserve"> się z dokumentami zamówienia, w tym dołączoną klauzulą</w:t>
      </w:r>
      <w:r>
        <w:rPr>
          <w:rFonts w:ascii="Calibri Light" w:eastAsia="Times New Roman" w:hAnsi="Calibri Light" w:cs="Calibri Light"/>
          <w:kern w:val="1"/>
          <w:sz w:val="22"/>
          <w:lang w:eastAsia="ar-SA"/>
        </w:rPr>
        <w:t xml:space="preserve"> informacyjną FERC </w:t>
      </w:r>
      <w:r w:rsidRPr="00976E93">
        <w:rPr>
          <w:rFonts w:ascii="Calibri Light" w:eastAsia="Times New Roman" w:hAnsi="Calibri Light" w:cs="Calibri Light"/>
          <w:kern w:val="1"/>
          <w:sz w:val="22"/>
          <w:lang w:eastAsia="ar-SA"/>
        </w:rPr>
        <w:t>i</w:t>
      </w:r>
      <w:r>
        <w:rPr>
          <w:rFonts w:ascii="Calibri Light" w:eastAsia="Times New Roman" w:hAnsi="Calibri Light" w:cs="Calibri Light"/>
          <w:kern w:val="1"/>
          <w:sz w:val="22"/>
          <w:lang w:eastAsia="ar-SA"/>
        </w:rPr>
        <w:t> </w:t>
      </w:r>
      <w:r w:rsidRPr="00976E93">
        <w:rPr>
          <w:rFonts w:ascii="Calibri Light" w:eastAsia="Times New Roman" w:hAnsi="Calibri Light" w:cs="Calibri Light"/>
          <w:kern w:val="1"/>
          <w:sz w:val="22"/>
          <w:lang w:eastAsia="ar-SA"/>
        </w:rPr>
        <w:t>akceptu</w:t>
      </w:r>
      <w:r>
        <w:rPr>
          <w:rFonts w:ascii="Calibri Light" w:eastAsia="Times New Roman" w:hAnsi="Calibri Light" w:cs="Calibri Light"/>
          <w:kern w:val="1"/>
          <w:sz w:val="22"/>
          <w:lang w:eastAsia="ar-SA"/>
        </w:rPr>
        <w:t>ję</w:t>
      </w:r>
      <w:r w:rsidRPr="00976E93">
        <w:rPr>
          <w:rFonts w:ascii="Calibri Light" w:eastAsia="Times New Roman" w:hAnsi="Calibri Light" w:cs="Calibri Light"/>
          <w:kern w:val="1"/>
          <w:sz w:val="22"/>
          <w:lang w:eastAsia="ar-SA"/>
        </w:rPr>
        <w:t xml:space="preserve"> ich treść.</w:t>
      </w:r>
    </w:p>
    <w:p w14:paraId="4343099A" w14:textId="77777777" w:rsidR="005E5821" w:rsidRDefault="005E5821" w:rsidP="00B61F3D">
      <w:pPr>
        <w:ind w:left="0" w:firstLine="0"/>
        <w:rPr>
          <w:rFonts w:ascii="Calibri Light" w:eastAsia="Times New Roman" w:hAnsi="Calibri Light" w:cs="Calibri Light"/>
          <w:kern w:val="1"/>
          <w:sz w:val="18"/>
          <w:szCs w:val="18"/>
          <w:lang w:eastAsia="ar-SA"/>
        </w:rPr>
      </w:pPr>
    </w:p>
    <w:p w14:paraId="700ECC57" w14:textId="77777777" w:rsidR="00AA5234" w:rsidRPr="009741BC" w:rsidRDefault="00AA5234" w:rsidP="00B61F3D">
      <w:pPr>
        <w:ind w:left="0" w:firstLine="0"/>
        <w:rPr>
          <w:rFonts w:ascii="Calibri Light" w:eastAsia="Times New Roman" w:hAnsi="Calibri Light" w:cs="Calibri Light"/>
          <w:kern w:val="1"/>
          <w:sz w:val="18"/>
          <w:szCs w:val="18"/>
          <w:lang w:eastAsia="ar-SA"/>
        </w:rPr>
      </w:pPr>
    </w:p>
    <w:p w14:paraId="0659490A" w14:textId="77777777" w:rsidR="007E4BED" w:rsidRPr="009741BC" w:rsidRDefault="007E4BED" w:rsidP="00B61F3D">
      <w:pPr>
        <w:ind w:left="0" w:firstLine="0"/>
        <w:rPr>
          <w:rFonts w:ascii="Calibri Light" w:eastAsia="Times New Roman" w:hAnsi="Calibri Light" w:cs="Calibri Light"/>
          <w:b/>
          <w:kern w:val="1"/>
          <w:sz w:val="22"/>
          <w:lang w:eastAsia="ar-SA"/>
        </w:rPr>
      </w:pPr>
    </w:p>
    <w:p w14:paraId="1910C0DF" w14:textId="77777777" w:rsidR="005773E6" w:rsidRPr="009741BC" w:rsidRDefault="005773E6" w:rsidP="005773E6">
      <w:pPr>
        <w:suppressAutoHyphens/>
        <w:ind w:left="0" w:firstLine="0"/>
        <w:jc w:val="both"/>
        <w:rPr>
          <w:rFonts w:ascii="Calibri Light" w:eastAsia="Times New Roman" w:hAnsi="Calibri Light" w:cs="Calibri Light"/>
          <w:i/>
          <w:kern w:val="1"/>
          <w:sz w:val="22"/>
          <w:lang w:eastAsia="ar-SA"/>
        </w:rPr>
      </w:pPr>
      <w:r w:rsidRPr="009741BC">
        <w:rPr>
          <w:rFonts w:ascii="Calibri Light" w:eastAsia="Times New Roman" w:hAnsi="Calibri Light" w:cs="Calibri Light"/>
          <w:i/>
          <w:kern w:val="1"/>
          <w:sz w:val="22"/>
          <w:lang w:eastAsia="ar-SA"/>
        </w:rPr>
        <w:t>......................................, dnia ....................</w:t>
      </w:r>
      <w:r w:rsidRPr="009741BC">
        <w:rPr>
          <w:rFonts w:ascii="Calibri Light" w:eastAsia="Times New Roman" w:hAnsi="Calibri Light" w:cs="Calibri Light"/>
          <w:i/>
          <w:kern w:val="1"/>
          <w:sz w:val="22"/>
          <w:lang w:eastAsia="ar-SA"/>
        </w:rPr>
        <w:tab/>
      </w:r>
      <w:r w:rsidRPr="009741BC">
        <w:rPr>
          <w:rFonts w:ascii="Calibri Light" w:eastAsia="Times New Roman" w:hAnsi="Calibri Light" w:cs="Calibri Light"/>
          <w:i/>
          <w:kern w:val="1"/>
          <w:sz w:val="22"/>
          <w:lang w:eastAsia="ar-SA"/>
        </w:rPr>
        <w:tab/>
      </w:r>
      <w:r w:rsidRPr="009741BC">
        <w:rPr>
          <w:rFonts w:ascii="Calibri Light" w:eastAsia="Times New Roman" w:hAnsi="Calibri Light" w:cs="Calibri Light"/>
          <w:i/>
          <w:kern w:val="1"/>
          <w:sz w:val="22"/>
          <w:lang w:eastAsia="ar-SA"/>
        </w:rPr>
        <w:tab/>
      </w:r>
      <w:r w:rsidRPr="009741BC">
        <w:rPr>
          <w:rFonts w:ascii="Calibri Light" w:eastAsia="Times New Roman" w:hAnsi="Calibri Light" w:cs="Calibri Light"/>
          <w:i/>
          <w:kern w:val="1"/>
          <w:sz w:val="22"/>
          <w:lang w:eastAsia="ar-SA"/>
        </w:rPr>
        <w:tab/>
      </w:r>
    </w:p>
    <w:p w14:paraId="32C3F976" w14:textId="70C7CDBE" w:rsidR="00F97E21" w:rsidRPr="009741BC" w:rsidRDefault="00AF03ED" w:rsidP="00F97E21">
      <w:pPr>
        <w:suppressAutoHyphens/>
        <w:ind w:left="6095" w:firstLine="0"/>
        <w:rPr>
          <w:rFonts w:ascii="Calibri Light" w:eastAsia="Times New Roman" w:hAnsi="Calibri Light" w:cs="Calibri Light"/>
          <w:i/>
          <w:kern w:val="1"/>
          <w:szCs w:val="20"/>
          <w:lang w:eastAsia="ar-SA"/>
        </w:rPr>
      </w:pPr>
      <w:r w:rsidRPr="009741BC">
        <w:rPr>
          <w:rFonts w:ascii="Calibri Light" w:eastAsia="Times New Roman" w:hAnsi="Calibri Light" w:cs="Calibri Light"/>
          <w:i/>
          <w:kern w:val="1"/>
          <w:szCs w:val="20"/>
          <w:lang w:eastAsia="ar-SA"/>
        </w:rPr>
        <w:t xml:space="preserve">       </w:t>
      </w:r>
      <w:r w:rsidR="00F97E21" w:rsidRPr="009741BC">
        <w:rPr>
          <w:rFonts w:ascii="Calibri Light" w:eastAsia="Times New Roman" w:hAnsi="Calibri Light" w:cs="Calibri Light"/>
          <w:i/>
          <w:kern w:val="1"/>
          <w:szCs w:val="20"/>
          <w:lang w:eastAsia="ar-SA"/>
        </w:rPr>
        <w:t>…………….……………………………………….</w:t>
      </w:r>
    </w:p>
    <w:p w14:paraId="50286EA8" w14:textId="62CB838B" w:rsidR="00F97E21" w:rsidRDefault="00F97E21" w:rsidP="00F97E21">
      <w:pPr>
        <w:suppressAutoHyphens/>
        <w:ind w:left="6096" w:firstLine="0"/>
        <w:jc w:val="center"/>
        <w:rPr>
          <w:rFonts w:ascii="Calibri Light" w:eastAsia="Times New Roman" w:hAnsi="Calibri Light" w:cs="Calibri Light"/>
          <w:i/>
          <w:kern w:val="1"/>
          <w:sz w:val="16"/>
          <w:szCs w:val="16"/>
          <w:lang w:eastAsia="ar-SA"/>
        </w:rPr>
      </w:pPr>
      <w:r w:rsidRPr="009741BC">
        <w:rPr>
          <w:rFonts w:ascii="Calibri Light" w:eastAsia="Times New Roman" w:hAnsi="Calibri Light" w:cs="Calibri Light"/>
          <w:i/>
          <w:kern w:val="1"/>
          <w:sz w:val="16"/>
          <w:szCs w:val="16"/>
          <w:lang w:eastAsia="ar-SA"/>
        </w:rPr>
        <w:t xml:space="preserve">Podpis uprawnionej </w:t>
      </w:r>
      <w:r w:rsidR="00AA5234">
        <w:rPr>
          <w:rFonts w:ascii="Calibri Light" w:eastAsia="Times New Roman" w:hAnsi="Calibri Light" w:cs="Calibri Light"/>
          <w:i/>
          <w:kern w:val="1"/>
          <w:sz w:val="16"/>
          <w:szCs w:val="16"/>
          <w:lang w:eastAsia="ar-SA"/>
        </w:rPr>
        <w:br/>
      </w:r>
      <w:r w:rsidRPr="009741BC">
        <w:rPr>
          <w:rFonts w:ascii="Calibri Light" w:eastAsia="Times New Roman" w:hAnsi="Calibri Light" w:cs="Calibri Light"/>
          <w:i/>
          <w:kern w:val="1"/>
          <w:sz w:val="16"/>
          <w:szCs w:val="16"/>
          <w:lang w:eastAsia="ar-SA"/>
        </w:rPr>
        <w:t>do reprezentowania Wykonawcy</w:t>
      </w:r>
    </w:p>
    <w:p w14:paraId="3973C782" w14:textId="77777777" w:rsidR="00AB77F5" w:rsidRDefault="00AB77F5" w:rsidP="00AB77F5">
      <w:pPr>
        <w:suppressAutoHyphens/>
        <w:ind w:left="0" w:firstLine="0"/>
        <w:rPr>
          <w:rFonts w:ascii="Calibri Light" w:eastAsia="Times New Roman" w:hAnsi="Calibri Light" w:cs="Calibri Light"/>
          <w:i/>
          <w:kern w:val="1"/>
          <w:sz w:val="16"/>
          <w:szCs w:val="16"/>
          <w:lang w:eastAsia="ar-SA"/>
        </w:rPr>
      </w:pPr>
    </w:p>
    <w:p w14:paraId="3F5810C3" w14:textId="77777777" w:rsidR="00AB77F5" w:rsidRPr="009741BC" w:rsidRDefault="00AB77F5" w:rsidP="00AB77F5">
      <w:pPr>
        <w:suppressAutoHyphens/>
        <w:ind w:left="0" w:firstLine="0"/>
        <w:rPr>
          <w:rFonts w:ascii="Calibri Light" w:eastAsia="Times New Roman" w:hAnsi="Calibri Light" w:cs="Calibri Light"/>
          <w:i/>
          <w:kern w:val="1"/>
          <w:sz w:val="16"/>
          <w:szCs w:val="16"/>
          <w:lang w:eastAsia="ar-SA"/>
        </w:rPr>
      </w:pPr>
    </w:p>
    <w:sectPr w:rsidR="00AB77F5" w:rsidRPr="009741BC" w:rsidSect="003D0E93">
      <w:type w:val="continuous"/>
      <w:pgSz w:w="11906" w:h="16838" w:code="9"/>
      <w:pgMar w:top="1134" w:right="1134" w:bottom="170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AD745" w14:textId="77777777" w:rsidR="00962986" w:rsidRDefault="00962986" w:rsidP="00655BC3">
      <w:r>
        <w:separator/>
      </w:r>
    </w:p>
  </w:endnote>
  <w:endnote w:type="continuationSeparator" w:id="0">
    <w:p w14:paraId="40C545C8" w14:textId="77777777" w:rsidR="00962986" w:rsidRDefault="00962986" w:rsidP="00655BC3">
      <w:r>
        <w:continuationSeparator/>
      </w:r>
    </w:p>
  </w:endnote>
  <w:endnote w:id="1">
    <w:p w14:paraId="38367A6A" w14:textId="77777777" w:rsidR="002D773E" w:rsidRPr="00AB77F5" w:rsidRDefault="002D773E" w:rsidP="002D773E">
      <w:pPr>
        <w:pStyle w:val="Tekstprzypisukocowego"/>
        <w:rPr>
          <w:rFonts w:ascii="Calibri Light" w:eastAsia="Times New Roman" w:hAnsi="Calibri Light" w:cs="Calibri Light"/>
          <w:i/>
          <w:kern w:val="1"/>
          <w:sz w:val="18"/>
          <w:szCs w:val="18"/>
          <w:lang w:eastAsia="ar-SA"/>
        </w:rPr>
      </w:pPr>
      <w:r w:rsidRPr="00AB77F5">
        <w:rPr>
          <w:rStyle w:val="Odwoanieprzypisukocowego"/>
          <w:rFonts w:ascii="Calibri Light" w:hAnsi="Calibri Light" w:cs="Calibri Light"/>
        </w:rPr>
        <w:endnoteRef/>
      </w:r>
      <w:r w:rsidRPr="00AB77F5">
        <w:rPr>
          <w:rFonts w:ascii="Calibri Light" w:hAnsi="Calibri Light" w:cs="Calibri Light"/>
        </w:rPr>
        <w:t xml:space="preserve"> </w:t>
      </w:r>
      <w:r w:rsidRPr="00AB77F5">
        <w:rPr>
          <w:rFonts w:ascii="Calibri Light" w:eastAsia="Times New Roman" w:hAnsi="Calibri Light" w:cs="Calibri Light"/>
          <w:i/>
          <w:kern w:val="1"/>
          <w:sz w:val="18"/>
          <w:szCs w:val="18"/>
          <w:lang w:eastAsia="ar-SA"/>
        </w:rPr>
        <w:t>niepotrzebne skreślić</w:t>
      </w:r>
    </w:p>
    <w:p w14:paraId="1D030FD9" w14:textId="77777777" w:rsidR="002D773E" w:rsidRPr="00AB77F5" w:rsidRDefault="002D773E" w:rsidP="002D773E">
      <w:pPr>
        <w:ind w:left="567" w:firstLine="0"/>
        <w:jc w:val="both"/>
        <w:rPr>
          <w:rFonts w:ascii="Calibri Light" w:hAnsi="Calibri Light" w:cs="Calibri Light"/>
        </w:rPr>
      </w:pPr>
      <w:r w:rsidRPr="00AB77F5">
        <w:rPr>
          <w:rStyle w:val="DeltaViewInsertion"/>
          <w:rFonts w:ascii="Calibri Light" w:hAnsi="Calibri Light" w:cs="Calibri Light"/>
          <w:sz w:val="16"/>
          <w:szCs w:val="16"/>
        </w:rPr>
        <w:t>Zgodnie z zaleceniem Komisji (UE) z dnia 6 maja 2003 r. dotyczące definicji mikroprzedsiębiorstw oraz małych i średnich przedsiębiorstw:</w:t>
      </w:r>
    </w:p>
    <w:p w14:paraId="1983BB6C" w14:textId="66C56DC1" w:rsidR="002D773E" w:rsidRPr="00AB77F5" w:rsidRDefault="002D773E" w:rsidP="002D773E">
      <w:pPr>
        <w:ind w:left="567" w:firstLine="0"/>
        <w:jc w:val="both"/>
        <w:rPr>
          <w:rFonts w:ascii="Calibri Light" w:hAnsi="Calibri Light" w:cs="Calibri Light"/>
          <w:i/>
          <w:sz w:val="16"/>
        </w:rPr>
      </w:pPr>
      <w:r w:rsidRPr="00AB77F5">
        <w:rPr>
          <w:rFonts w:ascii="Calibri Light" w:hAnsi="Calibri Light" w:cs="Calibri Light"/>
          <w:b/>
          <w:i/>
          <w:sz w:val="16"/>
        </w:rPr>
        <w:t>Mikroprzedsiębiorstwo:</w:t>
      </w:r>
      <w:r w:rsidRPr="00AB77F5">
        <w:rPr>
          <w:rFonts w:ascii="Calibri Light" w:hAnsi="Calibri Light" w:cs="Calibri Light"/>
          <w:i/>
          <w:sz w:val="16"/>
        </w:rPr>
        <w:t xml:space="preserve"> przedsiębiorstwo, które zatrudnia mniej niż 10 osób i którego roczny obrót lub roczna suma bilansowa nie przekracza 2</w:t>
      </w:r>
      <w:r w:rsidR="00AB77F5">
        <w:rPr>
          <w:rFonts w:ascii="Calibri Light" w:hAnsi="Calibri Light" w:cs="Calibri Light"/>
          <w:i/>
          <w:sz w:val="16"/>
        </w:rPr>
        <w:t> </w:t>
      </w:r>
      <w:r w:rsidRPr="00AB77F5">
        <w:rPr>
          <w:rFonts w:ascii="Calibri Light" w:hAnsi="Calibri Light" w:cs="Calibri Light"/>
          <w:i/>
          <w:sz w:val="16"/>
        </w:rPr>
        <w:t>milionów EUR.</w:t>
      </w:r>
    </w:p>
    <w:p w14:paraId="6DB9CB90" w14:textId="77777777" w:rsidR="002D773E" w:rsidRPr="00AB77F5" w:rsidRDefault="002D773E" w:rsidP="002D773E">
      <w:pPr>
        <w:ind w:left="567" w:firstLine="0"/>
        <w:jc w:val="both"/>
        <w:rPr>
          <w:rFonts w:ascii="Calibri Light" w:hAnsi="Calibri Light" w:cs="Calibri Light"/>
          <w:i/>
          <w:sz w:val="16"/>
        </w:rPr>
      </w:pPr>
      <w:r w:rsidRPr="00AB77F5">
        <w:rPr>
          <w:rFonts w:ascii="Calibri Light" w:hAnsi="Calibri Light" w:cs="Calibri Light"/>
          <w:b/>
          <w:i/>
          <w:sz w:val="16"/>
        </w:rPr>
        <w:t>Małe przedsiębiorstwo:</w:t>
      </w:r>
      <w:r w:rsidRPr="00AB77F5">
        <w:rPr>
          <w:rFonts w:ascii="Calibri Light" w:hAnsi="Calibri Light" w:cs="Calibri Light"/>
          <w:i/>
          <w:sz w:val="16"/>
        </w:rPr>
        <w:t xml:space="preserve"> przedsiębiorstwo, które zatrudnia mniej niż 50 osób i którego roczny obrót lub roczna suma bilansowa nie przekracza 10 milionów EUR.</w:t>
      </w:r>
    </w:p>
    <w:p w14:paraId="5EC9A7BD" w14:textId="3850733E" w:rsidR="002D773E" w:rsidRPr="00AB77F5" w:rsidRDefault="002D773E" w:rsidP="00AB77F5">
      <w:pPr>
        <w:ind w:left="567" w:firstLine="0"/>
        <w:jc w:val="both"/>
        <w:rPr>
          <w:rFonts w:ascii="Calibri Light" w:hAnsi="Calibri Light" w:cs="Calibri Light"/>
          <w:i/>
          <w:sz w:val="16"/>
        </w:rPr>
      </w:pPr>
      <w:r w:rsidRPr="00AB77F5">
        <w:rPr>
          <w:rFonts w:ascii="Calibri Light" w:hAnsi="Calibri Light" w:cs="Calibri Light"/>
          <w:b/>
          <w:i/>
          <w:sz w:val="16"/>
        </w:rPr>
        <w:t>Średnie przedsiębiorstwa:</w:t>
      </w:r>
      <w:r w:rsidRPr="00AB77F5">
        <w:rPr>
          <w:rFonts w:ascii="Calibri Light" w:hAnsi="Calibri Light" w:cs="Calibri Light"/>
          <w:i/>
          <w:sz w:val="16"/>
        </w:rPr>
        <w:t xml:space="preserve">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EE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furtGothi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A679D" w14:textId="356DE98F" w:rsidR="008D54C4" w:rsidRPr="008D54C4" w:rsidRDefault="008D54C4" w:rsidP="008D54C4">
    <w:pPr>
      <w:pStyle w:val="Stopka"/>
      <w:jc w:val="right"/>
      <w:rPr>
        <w:rFonts w:ascii="Calibri Light" w:hAnsi="Calibri Light" w:cs="Calibri Light"/>
        <w:sz w:val="18"/>
        <w:szCs w:val="18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D76DD3D" wp14:editId="32EC9F32">
          <wp:simplePos x="0" y="0"/>
          <wp:positionH relativeFrom="column">
            <wp:posOffset>-247650</wp:posOffset>
          </wp:positionH>
          <wp:positionV relativeFrom="paragraph">
            <wp:posOffset>-637540</wp:posOffset>
          </wp:positionV>
          <wp:extent cx="6479540" cy="669290"/>
          <wp:effectExtent l="0" t="0" r="0" b="0"/>
          <wp:wrapNone/>
          <wp:docPr id="1364915262" name="Obraz 13649152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rPr>
          <w:rFonts w:ascii="Calibri Light" w:hAnsi="Calibri Light" w:cs="Calibri Light"/>
          <w:sz w:val="18"/>
          <w:szCs w:val="18"/>
        </w:rPr>
        <w:id w:val="16909854"/>
        <w:docPartObj>
          <w:docPartGallery w:val="Page Numbers (Bottom of Page)"/>
          <w:docPartUnique/>
        </w:docPartObj>
      </w:sdtPr>
      <w:sdtContent>
        <w:sdt>
          <w:sdtPr>
            <w:rPr>
              <w:rFonts w:ascii="Calibri Light" w:hAnsi="Calibri Light" w:cs="Calibri Light"/>
              <w:sz w:val="18"/>
              <w:szCs w:val="18"/>
            </w:rPr>
            <w:id w:val="-1705238520"/>
            <w:docPartObj>
              <w:docPartGallery w:val="Page Numbers (Top of Page)"/>
              <w:docPartUnique/>
            </w:docPartObj>
          </w:sdtPr>
          <w:sdtContent>
            <w:r w:rsidRPr="008D54C4">
              <w:rPr>
                <w:rFonts w:ascii="Calibri Light" w:hAnsi="Calibri Light" w:cs="Calibri Light"/>
                <w:sz w:val="18"/>
                <w:szCs w:val="18"/>
              </w:rPr>
              <w:t xml:space="preserve">Strona </w:t>
            </w:r>
            <w:r w:rsidRPr="008D54C4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/>
            </w:r>
            <w:r w:rsidRPr="008D54C4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instrText>PAGE</w:instrText>
            </w:r>
            <w:r w:rsidRPr="008D54C4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8D54C4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2</w:t>
            </w:r>
            <w:r w:rsidRPr="008D54C4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end"/>
            </w:r>
            <w:r w:rsidRPr="008D54C4">
              <w:rPr>
                <w:rFonts w:ascii="Calibri Light" w:hAnsi="Calibri Light" w:cs="Calibri Light"/>
                <w:sz w:val="18"/>
                <w:szCs w:val="18"/>
              </w:rPr>
              <w:t xml:space="preserve"> z </w:t>
            </w:r>
            <w:r w:rsidRPr="008D54C4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/>
            </w:r>
            <w:r w:rsidRPr="008D54C4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instrText>NUMPAGES</w:instrText>
            </w:r>
            <w:r w:rsidRPr="008D54C4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8D54C4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2</w:t>
            </w:r>
            <w:r w:rsidRPr="008D54C4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D7C2C" w14:textId="77777777" w:rsidR="00962986" w:rsidRDefault="00962986" w:rsidP="00655BC3">
      <w:r>
        <w:separator/>
      </w:r>
    </w:p>
  </w:footnote>
  <w:footnote w:type="continuationSeparator" w:id="0">
    <w:p w14:paraId="638A8EA9" w14:textId="77777777" w:rsidR="00962986" w:rsidRDefault="00962986" w:rsidP="00655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BC6D6" w14:textId="77777777" w:rsidR="00AA5234" w:rsidRDefault="00AA5234" w:rsidP="00AA5234">
    <w:pPr>
      <w:pStyle w:val="Nagwek"/>
    </w:pPr>
    <w:bookmarkStart w:id="3" w:name="_Hlk180667597"/>
    <w:bookmarkStart w:id="4" w:name="_Hlk180667598"/>
    <w:bookmarkStart w:id="5" w:name="_Hlk180667703"/>
    <w:bookmarkStart w:id="6" w:name="_Hlk180667704"/>
    <w:bookmarkStart w:id="7" w:name="_Hlk180668011"/>
    <w:bookmarkStart w:id="8" w:name="_Hlk180668012"/>
    <w:bookmarkStart w:id="9" w:name="_Hlk180668129"/>
    <w:bookmarkStart w:id="10" w:name="_Hlk180668130"/>
    <w:r>
      <w:rPr>
        <w:noProof/>
      </w:rPr>
      <w:drawing>
        <wp:anchor distT="0" distB="0" distL="114300" distR="114300" simplePos="0" relativeHeight="251665408" behindDoc="0" locked="0" layoutInCell="1" allowOverlap="1" wp14:anchorId="538DDA78" wp14:editId="040308DC">
          <wp:simplePos x="0" y="0"/>
          <wp:positionH relativeFrom="margin">
            <wp:posOffset>2604135</wp:posOffset>
          </wp:positionH>
          <wp:positionV relativeFrom="page">
            <wp:posOffset>261290</wp:posOffset>
          </wp:positionV>
          <wp:extent cx="925195" cy="501650"/>
          <wp:effectExtent l="0" t="0" r="8255" b="0"/>
          <wp:wrapSquare wrapText="bothSides"/>
          <wp:docPr id="1141833568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195" cy="50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37F335" w14:textId="77777777" w:rsidR="00AA5234" w:rsidRPr="00D43A38" w:rsidRDefault="00AA5234" w:rsidP="00AA5234">
    <w:pPr>
      <w:pStyle w:val="Nagwek"/>
      <w:tabs>
        <w:tab w:val="clear" w:pos="4536"/>
        <w:tab w:val="clear" w:pos="9072"/>
        <w:tab w:val="center" w:pos="4820"/>
      </w:tabs>
      <w:spacing w:after="240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3779C8B" wp14:editId="1EBD31F3">
          <wp:simplePos x="0" y="0"/>
          <wp:positionH relativeFrom="margin">
            <wp:posOffset>3951300</wp:posOffset>
          </wp:positionH>
          <wp:positionV relativeFrom="page">
            <wp:posOffset>636905</wp:posOffset>
          </wp:positionV>
          <wp:extent cx="2160000" cy="25200"/>
          <wp:effectExtent l="0" t="0" r="0" b="0"/>
          <wp:wrapSquare wrapText="bothSides"/>
          <wp:docPr id="1977063668" name="Graf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 preferRelativeResize="0"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5B320C9F" wp14:editId="2A1B0555">
          <wp:simplePos x="0" y="0"/>
          <wp:positionH relativeFrom="margin">
            <wp:posOffset>101905</wp:posOffset>
          </wp:positionH>
          <wp:positionV relativeFrom="page">
            <wp:posOffset>648970</wp:posOffset>
          </wp:positionV>
          <wp:extent cx="2160000" cy="25200"/>
          <wp:effectExtent l="0" t="0" r="0" b="0"/>
          <wp:wrapSquare wrapText="bothSides"/>
          <wp:docPr id="875530834" name="Graf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 preferRelativeResize="0"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3"/>
  <w:bookmarkEnd w:id="4"/>
  <w:bookmarkEnd w:id="5"/>
  <w:bookmarkEnd w:id="6"/>
  <w:bookmarkEnd w:id="7"/>
  <w:bookmarkEnd w:id="8"/>
  <w:bookmarkEnd w:id="9"/>
  <w:bookmarkEnd w:id="10"/>
  <w:p w14:paraId="467A0E92" w14:textId="77777777" w:rsidR="00AA5234" w:rsidRPr="00023CA5" w:rsidRDefault="00AA5234" w:rsidP="00AA5234">
    <w:pPr>
      <w:pStyle w:val="Nagwek"/>
    </w:pPr>
  </w:p>
  <w:p w14:paraId="79938BA0" w14:textId="15C5C6D3" w:rsidR="009463C9" w:rsidRPr="00AA5234" w:rsidRDefault="009463C9" w:rsidP="00AA52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eastAsia="Times New Roman" w:hAnsi="Verdana" w:cs="Verdana"/>
        <w:b/>
        <w:bCs/>
        <w:i/>
        <w:iCs/>
        <w:strike w:val="0"/>
        <w:dstrike w:val="0"/>
        <w:color w:val="000000"/>
        <w:position w:val="0"/>
        <w:sz w:val="20"/>
        <w:szCs w:val="20"/>
        <w:shd w:val="clear" w:color="auto" w:fill="auto"/>
        <w:vertAlign w:val="baseline"/>
        <w:em w:val="none"/>
        <w:lang w:val="pl-PL" w:eastAsia="ar-SA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cs="Verdana"/>
        <w:b w:val="0"/>
        <w:bCs w:val="0"/>
        <w:i w:val="0"/>
        <w:iCs w:val="0"/>
        <w:sz w:val="17"/>
        <w:szCs w:val="1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cs="Verdana"/>
        <w:b w:val="0"/>
        <w:bCs w:val="0"/>
        <w:i w:val="0"/>
        <w:iCs w:val="0"/>
        <w:sz w:val="17"/>
        <w:szCs w:val="1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AC304BD2"/>
    <w:name w:val="WW8Num342"/>
    <w:lvl w:ilvl="0">
      <w:start w:val="1"/>
      <w:numFmt w:val="decimal"/>
      <w:lvlText w:val="13.%1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</w:abstractNum>
  <w:abstractNum w:abstractNumId="5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F"/>
    <w:multiLevelType w:val="multilevel"/>
    <w:tmpl w:val="0000000F"/>
    <w:name w:val="WW8Num15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3BA1B46"/>
    <w:multiLevelType w:val="hybridMultilevel"/>
    <w:tmpl w:val="AFA61706"/>
    <w:lvl w:ilvl="0" w:tplc="D98209E4">
      <w:start w:val="1"/>
      <w:numFmt w:val="decimal"/>
      <w:lvlText w:val="%1)"/>
      <w:lvlJc w:val="left"/>
      <w:pPr>
        <w:ind w:left="1146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5A965BC"/>
    <w:multiLevelType w:val="hybridMultilevel"/>
    <w:tmpl w:val="5E36C5A8"/>
    <w:lvl w:ilvl="0" w:tplc="E42058E0">
      <w:start w:val="1"/>
      <w:numFmt w:val="decimal"/>
      <w:lvlText w:val="%1)"/>
      <w:lvlJc w:val="left"/>
      <w:pPr>
        <w:ind w:left="717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DD2C2F"/>
    <w:multiLevelType w:val="hybridMultilevel"/>
    <w:tmpl w:val="851C2502"/>
    <w:lvl w:ilvl="0" w:tplc="92CACCB4">
      <w:start w:val="1"/>
      <w:numFmt w:val="bullet"/>
      <w:lvlText w:val="-"/>
      <w:lvlJc w:val="left"/>
      <w:pPr>
        <w:ind w:left="295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0B224F7D"/>
    <w:multiLevelType w:val="hybridMultilevel"/>
    <w:tmpl w:val="54524770"/>
    <w:lvl w:ilvl="0" w:tplc="01521CD6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F961DD2"/>
    <w:multiLevelType w:val="hybridMultilevel"/>
    <w:tmpl w:val="C338B80A"/>
    <w:lvl w:ilvl="0" w:tplc="ADB2FEAC">
      <w:start w:val="1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2" w:hanging="360"/>
      </w:pPr>
    </w:lvl>
    <w:lvl w:ilvl="2" w:tplc="0415001B" w:tentative="1">
      <w:start w:val="1"/>
      <w:numFmt w:val="lowerRoman"/>
      <w:lvlText w:val="%3."/>
      <w:lvlJc w:val="right"/>
      <w:pPr>
        <w:ind w:left="2412" w:hanging="180"/>
      </w:pPr>
    </w:lvl>
    <w:lvl w:ilvl="3" w:tplc="0415000F" w:tentative="1">
      <w:start w:val="1"/>
      <w:numFmt w:val="decimal"/>
      <w:lvlText w:val="%4."/>
      <w:lvlJc w:val="left"/>
      <w:pPr>
        <w:ind w:left="3132" w:hanging="360"/>
      </w:pPr>
    </w:lvl>
    <w:lvl w:ilvl="4" w:tplc="04150019" w:tentative="1">
      <w:start w:val="1"/>
      <w:numFmt w:val="lowerLetter"/>
      <w:lvlText w:val="%5."/>
      <w:lvlJc w:val="left"/>
      <w:pPr>
        <w:ind w:left="3852" w:hanging="360"/>
      </w:pPr>
    </w:lvl>
    <w:lvl w:ilvl="5" w:tplc="0415001B" w:tentative="1">
      <w:start w:val="1"/>
      <w:numFmt w:val="lowerRoman"/>
      <w:lvlText w:val="%6."/>
      <w:lvlJc w:val="right"/>
      <w:pPr>
        <w:ind w:left="4572" w:hanging="180"/>
      </w:pPr>
    </w:lvl>
    <w:lvl w:ilvl="6" w:tplc="0415000F" w:tentative="1">
      <w:start w:val="1"/>
      <w:numFmt w:val="decimal"/>
      <w:lvlText w:val="%7."/>
      <w:lvlJc w:val="left"/>
      <w:pPr>
        <w:ind w:left="5292" w:hanging="360"/>
      </w:pPr>
    </w:lvl>
    <w:lvl w:ilvl="7" w:tplc="04150019" w:tentative="1">
      <w:start w:val="1"/>
      <w:numFmt w:val="lowerLetter"/>
      <w:lvlText w:val="%8."/>
      <w:lvlJc w:val="left"/>
      <w:pPr>
        <w:ind w:left="6012" w:hanging="360"/>
      </w:pPr>
    </w:lvl>
    <w:lvl w:ilvl="8" w:tplc="0415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2" w15:restartNumberingAfterBreak="0">
    <w:nsid w:val="1EDE5FC8"/>
    <w:multiLevelType w:val="hybridMultilevel"/>
    <w:tmpl w:val="A57AD2B8"/>
    <w:lvl w:ilvl="0" w:tplc="8EDC1E26">
      <w:start w:val="1"/>
      <w:numFmt w:val="decimal"/>
      <w:pStyle w:val="SIWZ"/>
      <w:lvlText w:val="%1."/>
      <w:lvlJc w:val="left"/>
      <w:pPr>
        <w:ind w:left="644" w:hanging="360"/>
      </w:pPr>
      <w:rPr>
        <w:rFonts w:ascii="Calibri" w:hAnsi="Calibri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A0336"/>
    <w:multiLevelType w:val="hybridMultilevel"/>
    <w:tmpl w:val="C436E748"/>
    <w:lvl w:ilvl="0" w:tplc="77021CAE">
      <w:start w:val="1"/>
      <w:numFmt w:val="decimal"/>
      <w:lvlText w:val="%1"/>
      <w:lvlJc w:val="left"/>
      <w:pPr>
        <w:ind w:left="1080" w:hanging="360"/>
      </w:pPr>
      <w:rPr>
        <w:rFonts w:ascii="Calibri" w:hAnsi="Calibri" w:cs="Times New Roman" w:hint="default"/>
        <w:b w:val="0"/>
        <w:i w:val="0"/>
        <w:spacing w:val="0"/>
        <w:w w:val="100"/>
        <w:position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5C4A16"/>
    <w:multiLevelType w:val="hybridMultilevel"/>
    <w:tmpl w:val="060693F2"/>
    <w:lvl w:ilvl="0" w:tplc="BEF2D5F8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0384DD6"/>
    <w:multiLevelType w:val="hybridMultilevel"/>
    <w:tmpl w:val="0F14E084"/>
    <w:lvl w:ilvl="0" w:tplc="F9302E6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22012E2B"/>
    <w:multiLevelType w:val="hybridMultilevel"/>
    <w:tmpl w:val="81A89EEA"/>
    <w:lvl w:ilvl="0" w:tplc="92CACCB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51665A6"/>
    <w:multiLevelType w:val="hybridMultilevel"/>
    <w:tmpl w:val="9F3E9F72"/>
    <w:lvl w:ilvl="0" w:tplc="01521CD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474FCB"/>
    <w:multiLevelType w:val="hybridMultilevel"/>
    <w:tmpl w:val="C5E69C4C"/>
    <w:lvl w:ilvl="0" w:tplc="514E7A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E72E9F"/>
    <w:multiLevelType w:val="hybridMultilevel"/>
    <w:tmpl w:val="9C6E9B2C"/>
    <w:lvl w:ilvl="0" w:tplc="04150017">
      <w:start w:val="1"/>
      <w:numFmt w:val="lowerLetter"/>
      <w:lvlText w:val="%1)"/>
      <w:lvlJc w:val="left"/>
      <w:pPr>
        <w:ind w:left="1508" w:hanging="360"/>
      </w:pPr>
    </w:lvl>
    <w:lvl w:ilvl="1" w:tplc="04150019" w:tentative="1">
      <w:start w:val="1"/>
      <w:numFmt w:val="lowerLetter"/>
      <w:lvlText w:val="%2."/>
      <w:lvlJc w:val="left"/>
      <w:pPr>
        <w:ind w:left="2228" w:hanging="360"/>
      </w:pPr>
    </w:lvl>
    <w:lvl w:ilvl="2" w:tplc="0415001B" w:tentative="1">
      <w:start w:val="1"/>
      <w:numFmt w:val="lowerRoman"/>
      <w:lvlText w:val="%3."/>
      <w:lvlJc w:val="right"/>
      <w:pPr>
        <w:ind w:left="2948" w:hanging="180"/>
      </w:pPr>
    </w:lvl>
    <w:lvl w:ilvl="3" w:tplc="0415000F" w:tentative="1">
      <w:start w:val="1"/>
      <w:numFmt w:val="decimal"/>
      <w:lvlText w:val="%4."/>
      <w:lvlJc w:val="left"/>
      <w:pPr>
        <w:ind w:left="3668" w:hanging="360"/>
      </w:pPr>
    </w:lvl>
    <w:lvl w:ilvl="4" w:tplc="04150019" w:tentative="1">
      <w:start w:val="1"/>
      <w:numFmt w:val="lowerLetter"/>
      <w:lvlText w:val="%5."/>
      <w:lvlJc w:val="left"/>
      <w:pPr>
        <w:ind w:left="4388" w:hanging="360"/>
      </w:pPr>
    </w:lvl>
    <w:lvl w:ilvl="5" w:tplc="0415001B" w:tentative="1">
      <w:start w:val="1"/>
      <w:numFmt w:val="lowerRoman"/>
      <w:lvlText w:val="%6."/>
      <w:lvlJc w:val="right"/>
      <w:pPr>
        <w:ind w:left="5108" w:hanging="180"/>
      </w:pPr>
    </w:lvl>
    <w:lvl w:ilvl="6" w:tplc="0415000F" w:tentative="1">
      <w:start w:val="1"/>
      <w:numFmt w:val="decimal"/>
      <w:lvlText w:val="%7."/>
      <w:lvlJc w:val="left"/>
      <w:pPr>
        <w:ind w:left="5828" w:hanging="360"/>
      </w:pPr>
    </w:lvl>
    <w:lvl w:ilvl="7" w:tplc="04150019" w:tentative="1">
      <w:start w:val="1"/>
      <w:numFmt w:val="lowerLetter"/>
      <w:lvlText w:val="%8."/>
      <w:lvlJc w:val="left"/>
      <w:pPr>
        <w:ind w:left="6548" w:hanging="360"/>
      </w:pPr>
    </w:lvl>
    <w:lvl w:ilvl="8" w:tplc="0415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20" w15:restartNumberingAfterBreak="0">
    <w:nsid w:val="2AC92A95"/>
    <w:multiLevelType w:val="hybridMultilevel"/>
    <w:tmpl w:val="C6007632"/>
    <w:lvl w:ilvl="0" w:tplc="D98209E4">
      <w:start w:val="1"/>
      <w:numFmt w:val="decimal"/>
      <w:lvlText w:val="%1)"/>
      <w:lvlJc w:val="left"/>
      <w:pPr>
        <w:ind w:left="717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34A264B2"/>
    <w:multiLevelType w:val="hybridMultilevel"/>
    <w:tmpl w:val="A8B24E04"/>
    <w:lvl w:ilvl="0" w:tplc="01521CD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EB3AAD"/>
    <w:multiLevelType w:val="hybridMultilevel"/>
    <w:tmpl w:val="5DAADA36"/>
    <w:lvl w:ilvl="0" w:tplc="01521CD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AC2955"/>
    <w:multiLevelType w:val="hybridMultilevel"/>
    <w:tmpl w:val="53DA5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DF46FB"/>
    <w:multiLevelType w:val="hybridMultilevel"/>
    <w:tmpl w:val="AFA61706"/>
    <w:lvl w:ilvl="0" w:tplc="D98209E4">
      <w:start w:val="1"/>
      <w:numFmt w:val="decimal"/>
      <w:lvlText w:val="%1)"/>
      <w:lvlJc w:val="left"/>
      <w:pPr>
        <w:ind w:left="1146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3F2A7B17"/>
    <w:multiLevelType w:val="hybridMultilevel"/>
    <w:tmpl w:val="B4189918"/>
    <w:lvl w:ilvl="0" w:tplc="4754D082">
      <w:start w:val="20"/>
      <w:numFmt w:val="bullet"/>
      <w:lvlText w:val=""/>
      <w:lvlJc w:val="left"/>
      <w:pPr>
        <w:ind w:left="717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47747FE7"/>
    <w:multiLevelType w:val="hybridMultilevel"/>
    <w:tmpl w:val="0D3C2A2E"/>
    <w:name w:val="WW8Num32"/>
    <w:lvl w:ilvl="0" w:tplc="624A4898">
      <w:start w:val="1"/>
      <w:numFmt w:val="decimal"/>
      <w:lvlText w:val="3.%1."/>
      <w:lvlJc w:val="left"/>
      <w:pPr>
        <w:tabs>
          <w:tab w:val="num" w:pos="57"/>
        </w:tabs>
        <w:ind w:left="624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E2DB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137C61"/>
    <w:multiLevelType w:val="hybridMultilevel"/>
    <w:tmpl w:val="5E36C5A8"/>
    <w:lvl w:ilvl="0" w:tplc="E42058E0">
      <w:start w:val="1"/>
      <w:numFmt w:val="decimal"/>
      <w:lvlText w:val="%1)"/>
      <w:lvlJc w:val="left"/>
      <w:pPr>
        <w:ind w:left="717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5F54E0"/>
    <w:multiLevelType w:val="multilevel"/>
    <w:tmpl w:val="00000003"/>
    <w:name w:val="WW8Num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53AB18C0"/>
    <w:multiLevelType w:val="multilevel"/>
    <w:tmpl w:val="0415001F"/>
    <w:name w:val="WW8Num3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1" w15:restartNumberingAfterBreak="0">
    <w:nsid w:val="561F191D"/>
    <w:multiLevelType w:val="hybridMultilevel"/>
    <w:tmpl w:val="5600DA7A"/>
    <w:lvl w:ilvl="0" w:tplc="A0D45E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9E01F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8587997"/>
    <w:multiLevelType w:val="hybridMultilevel"/>
    <w:tmpl w:val="B590F100"/>
    <w:lvl w:ilvl="0" w:tplc="D98209E4">
      <w:start w:val="1"/>
      <w:numFmt w:val="decimal"/>
      <w:lvlText w:val="%1)"/>
      <w:lvlJc w:val="left"/>
      <w:pPr>
        <w:ind w:left="717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58CD6ED6"/>
    <w:multiLevelType w:val="singleLevel"/>
    <w:tmpl w:val="8D00D93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5" w15:restartNumberingAfterBreak="0">
    <w:nsid w:val="58EE627D"/>
    <w:multiLevelType w:val="hybridMultilevel"/>
    <w:tmpl w:val="E2569212"/>
    <w:lvl w:ilvl="0" w:tplc="D98209E4">
      <w:start w:val="1"/>
      <w:numFmt w:val="decimal"/>
      <w:lvlText w:val="%1)"/>
      <w:lvlJc w:val="left"/>
      <w:pPr>
        <w:ind w:left="717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0">
    <w:nsid w:val="59AD7E99"/>
    <w:multiLevelType w:val="hybridMultilevel"/>
    <w:tmpl w:val="C9D20C88"/>
    <w:name w:val="WW8Num33"/>
    <w:lvl w:ilvl="0" w:tplc="2E1C41A8">
      <w:start w:val="1"/>
      <w:numFmt w:val="decimal"/>
      <w:lvlText w:val="3.%1."/>
      <w:lvlJc w:val="left"/>
      <w:pPr>
        <w:tabs>
          <w:tab w:val="num" w:pos="340"/>
        </w:tabs>
        <w:ind w:left="624" w:hanging="624"/>
      </w:pPr>
      <w:rPr>
        <w:rFonts w:hint="default"/>
      </w:rPr>
    </w:lvl>
    <w:lvl w:ilvl="1" w:tplc="41CC85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D3D438E"/>
    <w:multiLevelType w:val="multilevel"/>
    <w:tmpl w:val="00000003"/>
    <w:name w:val="WW8Num3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5F964FEB"/>
    <w:multiLevelType w:val="hybridMultilevel"/>
    <w:tmpl w:val="42F06BAA"/>
    <w:name w:val="WW8Num333"/>
    <w:lvl w:ilvl="0" w:tplc="7B865540">
      <w:start w:val="1"/>
      <w:numFmt w:val="decimal"/>
      <w:lvlText w:val="3.%1."/>
      <w:lvlJc w:val="left"/>
      <w:pPr>
        <w:tabs>
          <w:tab w:val="num" w:pos="114"/>
        </w:tabs>
        <w:ind w:left="681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0834E2E"/>
    <w:multiLevelType w:val="hybridMultilevel"/>
    <w:tmpl w:val="072A5770"/>
    <w:name w:val="WW8Num332"/>
    <w:lvl w:ilvl="0" w:tplc="07EC22CE">
      <w:start w:val="1"/>
      <w:numFmt w:val="decimal"/>
      <w:lvlText w:val="3.%1."/>
      <w:lvlJc w:val="left"/>
      <w:pPr>
        <w:tabs>
          <w:tab w:val="num" w:pos="57"/>
        </w:tabs>
        <w:ind w:left="624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2ED6EF3"/>
    <w:multiLevelType w:val="hybridMultilevel"/>
    <w:tmpl w:val="5600DA7A"/>
    <w:lvl w:ilvl="0" w:tplc="A0D45E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766F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3DB050B"/>
    <w:multiLevelType w:val="hybridMultilevel"/>
    <w:tmpl w:val="060693F2"/>
    <w:lvl w:ilvl="0" w:tplc="BEF2D5F8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8123A24"/>
    <w:multiLevelType w:val="hybridMultilevel"/>
    <w:tmpl w:val="88FA4B4E"/>
    <w:lvl w:ilvl="0" w:tplc="C902EED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966A7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DE07A29"/>
    <w:multiLevelType w:val="hybridMultilevel"/>
    <w:tmpl w:val="060693F2"/>
    <w:lvl w:ilvl="0" w:tplc="BEF2D5F8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A3B793D"/>
    <w:multiLevelType w:val="hybridMultilevel"/>
    <w:tmpl w:val="7F58E454"/>
    <w:lvl w:ilvl="0" w:tplc="BEF2D5F8">
      <w:start w:val="1"/>
      <w:numFmt w:val="lowerLetter"/>
      <w:lvlText w:val="%1)"/>
      <w:lvlJc w:val="right"/>
      <w:pPr>
        <w:ind w:left="1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7" w15:restartNumberingAfterBreak="0">
    <w:nsid w:val="7B8573ED"/>
    <w:multiLevelType w:val="hybridMultilevel"/>
    <w:tmpl w:val="355C7F9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7BCC049F"/>
    <w:multiLevelType w:val="hybridMultilevel"/>
    <w:tmpl w:val="D42C3F82"/>
    <w:lvl w:ilvl="0" w:tplc="6BA4DD2E">
      <w:start w:val="1"/>
      <w:numFmt w:val="decimal"/>
      <w:lvlText w:val="%1)"/>
      <w:lvlJc w:val="left"/>
      <w:pPr>
        <w:ind w:left="854" w:hanging="360"/>
      </w:pPr>
      <w:rPr>
        <w:rFonts w:ascii="Calibri" w:hAnsi="Calibri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574" w:hanging="360"/>
      </w:pPr>
    </w:lvl>
    <w:lvl w:ilvl="2" w:tplc="0415001B" w:tentative="1">
      <w:start w:val="1"/>
      <w:numFmt w:val="lowerRoman"/>
      <w:lvlText w:val="%3."/>
      <w:lvlJc w:val="right"/>
      <w:pPr>
        <w:ind w:left="2294" w:hanging="180"/>
      </w:pPr>
    </w:lvl>
    <w:lvl w:ilvl="3" w:tplc="0415000F" w:tentative="1">
      <w:start w:val="1"/>
      <w:numFmt w:val="decimal"/>
      <w:lvlText w:val="%4."/>
      <w:lvlJc w:val="left"/>
      <w:pPr>
        <w:ind w:left="3014" w:hanging="360"/>
      </w:pPr>
    </w:lvl>
    <w:lvl w:ilvl="4" w:tplc="04150019" w:tentative="1">
      <w:start w:val="1"/>
      <w:numFmt w:val="lowerLetter"/>
      <w:lvlText w:val="%5."/>
      <w:lvlJc w:val="left"/>
      <w:pPr>
        <w:ind w:left="3734" w:hanging="360"/>
      </w:pPr>
    </w:lvl>
    <w:lvl w:ilvl="5" w:tplc="0415001B" w:tentative="1">
      <w:start w:val="1"/>
      <w:numFmt w:val="lowerRoman"/>
      <w:lvlText w:val="%6."/>
      <w:lvlJc w:val="right"/>
      <w:pPr>
        <w:ind w:left="4454" w:hanging="180"/>
      </w:pPr>
    </w:lvl>
    <w:lvl w:ilvl="6" w:tplc="0415000F" w:tentative="1">
      <w:start w:val="1"/>
      <w:numFmt w:val="decimal"/>
      <w:lvlText w:val="%7."/>
      <w:lvlJc w:val="left"/>
      <w:pPr>
        <w:ind w:left="5174" w:hanging="360"/>
      </w:pPr>
    </w:lvl>
    <w:lvl w:ilvl="7" w:tplc="04150019" w:tentative="1">
      <w:start w:val="1"/>
      <w:numFmt w:val="lowerLetter"/>
      <w:lvlText w:val="%8."/>
      <w:lvlJc w:val="left"/>
      <w:pPr>
        <w:ind w:left="5894" w:hanging="360"/>
      </w:pPr>
    </w:lvl>
    <w:lvl w:ilvl="8" w:tplc="0415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49" w15:restartNumberingAfterBreak="0">
    <w:nsid w:val="7FDE3AD2"/>
    <w:multiLevelType w:val="hybridMultilevel"/>
    <w:tmpl w:val="70585A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3333275">
    <w:abstractNumId w:val="23"/>
  </w:num>
  <w:num w:numId="2" w16cid:durableId="1460537509">
    <w:abstractNumId w:val="0"/>
  </w:num>
  <w:num w:numId="3" w16cid:durableId="1079329528">
    <w:abstractNumId w:val="12"/>
  </w:num>
  <w:num w:numId="4" w16cid:durableId="1393234880">
    <w:abstractNumId w:val="44"/>
  </w:num>
  <w:num w:numId="5" w16cid:durableId="713194768">
    <w:abstractNumId w:val="9"/>
  </w:num>
  <w:num w:numId="6" w16cid:durableId="461576225">
    <w:abstractNumId w:val="19"/>
  </w:num>
  <w:num w:numId="7" w16cid:durableId="1523278198">
    <w:abstractNumId w:val="16"/>
  </w:num>
  <w:num w:numId="8" w16cid:durableId="2098818518">
    <w:abstractNumId w:val="46"/>
  </w:num>
  <w:num w:numId="9" w16cid:durableId="1464688566">
    <w:abstractNumId w:val="14"/>
  </w:num>
  <w:num w:numId="10" w16cid:durableId="2044014519">
    <w:abstractNumId w:val="11"/>
  </w:num>
  <w:num w:numId="11" w16cid:durableId="72514269">
    <w:abstractNumId w:val="42"/>
  </w:num>
  <w:num w:numId="12" w16cid:durableId="507984590">
    <w:abstractNumId w:val="17"/>
  </w:num>
  <w:num w:numId="13" w16cid:durableId="610088542">
    <w:abstractNumId w:val="21"/>
  </w:num>
  <w:num w:numId="14" w16cid:durableId="1797141559">
    <w:abstractNumId w:val="10"/>
  </w:num>
  <w:num w:numId="15" w16cid:durableId="219708618">
    <w:abstractNumId w:val="13"/>
  </w:num>
  <w:num w:numId="16" w16cid:durableId="617028325">
    <w:abstractNumId w:val="22"/>
  </w:num>
  <w:num w:numId="17" w16cid:durableId="44435185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61155544">
    <w:abstractNumId w:val="49"/>
  </w:num>
  <w:num w:numId="19" w16cid:durableId="619996787">
    <w:abstractNumId w:val="48"/>
  </w:num>
  <w:num w:numId="20" w16cid:durableId="1478494322">
    <w:abstractNumId w:val="15"/>
  </w:num>
  <w:num w:numId="21" w16cid:durableId="555705436">
    <w:abstractNumId w:val="40"/>
  </w:num>
  <w:num w:numId="22" w16cid:durableId="138034222">
    <w:abstractNumId w:val="31"/>
  </w:num>
  <w:num w:numId="23" w16cid:durableId="1013915971">
    <w:abstractNumId w:val="18"/>
  </w:num>
  <w:num w:numId="24" w16cid:durableId="265190161">
    <w:abstractNumId w:val="27"/>
  </w:num>
  <w:num w:numId="25" w16cid:durableId="43330870">
    <w:abstractNumId w:val="45"/>
  </w:num>
  <w:num w:numId="26" w16cid:durableId="1156148751">
    <w:abstractNumId w:val="41"/>
  </w:num>
  <w:num w:numId="27" w16cid:durableId="347872085">
    <w:abstractNumId w:val="34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28" w16cid:durableId="2012949175">
    <w:abstractNumId w:val="24"/>
  </w:num>
  <w:num w:numId="29" w16cid:durableId="16271205">
    <w:abstractNumId w:val="7"/>
  </w:num>
  <w:num w:numId="30" w16cid:durableId="1148403030">
    <w:abstractNumId w:val="20"/>
  </w:num>
  <w:num w:numId="31" w16cid:durableId="983388417">
    <w:abstractNumId w:val="33"/>
  </w:num>
  <w:num w:numId="32" w16cid:durableId="1016692142">
    <w:abstractNumId w:val="32"/>
  </w:num>
  <w:num w:numId="33" w16cid:durableId="1654522284">
    <w:abstractNumId w:val="47"/>
  </w:num>
  <w:num w:numId="34" w16cid:durableId="1780029700">
    <w:abstractNumId w:val="35"/>
  </w:num>
  <w:num w:numId="35" w16cid:durableId="833297448">
    <w:abstractNumId w:val="43"/>
  </w:num>
  <w:num w:numId="36" w16cid:durableId="1022322044">
    <w:abstractNumId w:val="8"/>
  </w:num>
  <w:num w:numId="37" w16cid:durableId="1737707571">
    <w:abstractNumId w:val="28"/>
  </w:num>
  <w:num w:numId="38" w16cid:durableId="1839692824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113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C3"/>
    <w:rsid w:val="000004D9"/>
    <w:rsid w:val="00002461"/>
    <w:rsid w:val="00004EC8"/>
    <w:rsid w:val="00004F45"/>
    <w:rsid w:val="00005C7F"/>
    <w:rsid w:val="00006366"/>
    <w:rsid w:val="00006F1C"/>
    <w:rsid w:val="00006F84"/>
    <w:rsid w:val="00007E3E"/>
    <w:rsid w:val="000103F4"/>
    <w:rsid w:val="0001190E"/>
    <w:rsid w:val="0001270B"/>
    <w:rsid w:val="000128A8"/>
    <w:rsid w:val="00012B4E"/>
    <w:rsid w:val="00013201"/>
    <w:rsid w:val="00014741"/>
    <w:rsid w:val="00017D75"/>
    <w:rsid w:val="00020893"/>
    <w:rsid w:val="0002139C"/>
    <w:rsid w:val="000219C2"/>
    <w:rsid w:val="00021DA4"/>
    <w:rsid w:val="000224CA"/>
    <w:rsid w:val="00022D0B"/>
    <w:rsid w:val="000247DC"/>
    <w:rsid w:val="00025AA3"/>
    <w:rsid w:val="000273F9"/>
    <w:rsid w:val="00027A8D"/>
    <w:rsid w:val="000306D0"/>
    <w:rsid w:val="00030E08"/>
    <w:rsid w:val="000312FA"/>
    <w:rsid w:val="000338EF"/>
    <w:rsid w:val="000358D0"/>
    <w:rsid w:val="00036010"/>
    <w:rsid w:val="00037B74"/>
    <w:rsid w:val="00042BAC"/>
    <w:rsid w:val="0004583E"/>
    <w:rsid w:val="00045F87"/>
    <w:rsid w:val="000504B7"/>
    <w:rsid w:val="0005156B"/>
    <w:rsid w:val="000526ED"/>
    <w:rsid w:val="00053795"/>
    <w:rsid w:val="000539C9"/>
    <w:rsid w:val="00055A10"/>
    <w:rsid w:val="00055ED3"/>
    <w:rsid w:val="000561BC"/>
    <w:rsid w:val="000561F2"/>
    <w:rsid w:val="000572FC"/>
    <w:rsid w:val="00057AF4"/>
    <w:rsid w:val="00060746"/>
    <w:rsid w:val="00064256"/>
    <w:rsid w:val="00064370"/>
    <w:rsid w:val="00065C12"/>
    <w:rsid w:val="000668F3"/>
    <w:rsid w:val="00067F16"/>
    <w:rsid w:val="00070765"/>
    <w:rsid w:val="00073260"/>
    <w:rsid w:val="0007472B"/>
    <w:rsid w:val="00074A8D"/>
    <w:rsid w:val="000773AE"/>
    <w:rsid w:val="00082C51"/>
    <w:rsid w:val="0008313A"/>
    <w:rsid w:val="000847C9"/>
    <w:rsid w:val="00084BC6"/>
    <w:rsid w:val="000852CF"/>
    <w:rsid w:val="00086523"/>
    <w:rsid w:val="0009041E"/>
    <w:rsid w:val="00091B62"/>
    <w:rsid w:val="00093BA2"/>
    <w:rsid w:val="00094176"/>
    <w:rsid w:val="00094754"/>
    <w:rsid w:val="000955DB"/>
    <w:rsid w:val="00096A47"/>
    <w:rsid w:val="00096B15"/>
    <w:rsid w:val="000A0516"/>
    <w:rsid w:val="000A1710"/>
    <w:rsid w:val="000A2858"/>
    <w:rsid w:val="000A4179"/>
    <w:rsid w:val="000A47AF"/>
    <w:rsid w:val="000A7AED"/>
    <w:rsid w:val="000B0351"/>
    <w:rsid w:val="000B05B6"/>
    <w:rsid w:val="000B1395"/>
    <w:rsid w:val="000B2310"/>
    <w:rsid w:val="000B2354"/>
    <w:rsid w:val="000B2B42"/>
    <w:rsid w:val="000B324B"/>
    <w:rsid w:val="000B3486"/>
    <w:rsid w:val="000B4DE5"/>
    <w:rsid w:val="000B62E6"/>
    <w:rsid w:val="000B734E"/>
    <w:rsid w:val="000C09A9"/>
    <w:rsid w:val="000C2609"/>
    <w:rsid w:val="000C2F31"/>
    <w:rsid w:val="000C6C3A"/>
    <w:rsid w:val="000D08DC"/>
    <w:rsid w:val="000D0B02"/>
    <w:rsid w:val="000D16E7"/>
    <w:rsid w:val="000D2544"/>
    <w:rsid w:val="000D2A32"/>
    <w:rsid w:val="000D32C1"/>
    <w:rsid w:val="000D52A7"/>
    <w:rsid w:val="000D668D"/>
    <w:rsid w:val="000D6FD0"/>
    <w:rsid w:val="000D7D81"/>
    <w:rsid w:val="000E14A3"/>
    <w:rsid w:val="000E269B"/>
    <w:rsid w:val="000E2751"/>
    <w:rsid w:val="000E33C9"/>
    <w:rsid w:val="000E46B5"/>
    <w:rsid w:val="000E5A88"/>
    <w:rsid w:val="000E7027"/>
    <w:rsid w:val="000F1650"/>
    <w:rsid w:val="000F17FC"/>
    <w:rsid w:val="000F2C2D"/>
    <w:rsid w:val="000F2FC3"/>
    <w:rsid w:val="000F472F"/>
    <w:rsid w:val="000F4DCE"/>
    <w:rsid w:val="000F642C"/>
    <w:rsid w:val="000F7DD4"/>
    <w:rsid w:val="00100573"/>
    <w:rsid w:val="00100AFA"/>
    <w:rsid w:val="00100B72"/>
    <w:rsid w:val="00101432"/>
    <w:rsid w:val="0010156D"/>
    <w:rsid w:val="001103C2"/>
    <w:rsid w:val="0011164A"/>
    <w:rsid w:val="00113742"/>
    <w:rsid w:val="00113AD5"/>
    <w:rsid w:val="00116DB8"/>
    <w:rsid w:val="0011745A"/>
    <w:rsid w:val="00117A37"/>
    <w:rsid w:val="001202CF"/>
    <w:rsid w:val="00120C35"/>
    <w:rsid w:val="0012185C"/>
    <w:rsid w:val="00122CA7"/>
    <w:rsid w:val="001237BB"/>
    <w:rsid w:val="00123F30"/>
    <w:rsid w:val="00124101"/>
    <w:rsid w:val="001279D0"/>
    <w:rsid w:val="00130741"/>
    <w:rsid w:val="00130FCD"/>
    <w:rsid w:val="001319DE"/>
    <w:rsid w:val="00133D8B"/>
    <w:rsid w:val="00134863"/>
    <w:rsid w:val="001368D8"/>
    <w:rsid w:val="00140483"/>
    <w:rsid w:val="00141FA1"/>
    <w:rsid w:val="00143CA4"/>
    <w:rsid w:val="001440A1"/>
    <w:rsid w:val="001465D8"/>
    <w:rsid w:val="00146E87"/>
    <w:rsid w:val="00147683"/>
    <w:rsid w:val="001505CF"/>
    <w:rsid w:val="00151308"/>
    <w:rsid w:val="00151DAE"/>
    <w:rsid w:val="00151E9E"/>
    <w:rsid w:val="0015477D"/>
    <w:rsid w:val="001559C1"/>
    <w:rsid w:val="00155D50"/>
    <w:rsid w:val="00156CB5"/>
    <w:rsid w:val="00161AB4"/>
    <w:rsid w:val="00162DDA"/>
    <w:rsid w:val="001637B8"/>
    <w:rsid w:val="001638CB"/>
    <w:rsid w:val="00163912"/>
    <w:rsid w:val="001653D6"/>
    <w:rsid w:val="00166FF4"/>
    <w:rsid w:val="00167800"/>
    <w:rsid w:val="00167CEC"/>
    <w:rsid w:val="00167F8E"/>
    <w:rsid w:val="00170ECA"/>
    <w:rsid w:val="00174917"/>
    <w:rsid w:val="0017571B"/>
    <w:rsid w:val="00177D33"/>
    <w:rsid w:val="001812D7"/>
    <w:rsid w:val="00181FF5"/>
    <w:rsid w:val="0018254A"/>
    <w:rsid w:val="00183237"/>
    <w:rsid w:val="00183984"/>
    <w:rsid w:val="001839D6"/>
    <w:rsid w:val="00183EAF"/>
    <w:rsid w:val="001862D3"/>
    <w:rsid w:val="00186A43"/>
    <w:rsid w:val="001870E0"/>
    <w:rsid w:val="0018719E"/>
    <w:rsid w:val="001906D6"/>
    <w:rsid w:val="001936D5"/>
    <w:rsid w:val="0019372F"/>
    <w:rsid w:val="00193CFB"/>
    <w:rsid w:val="001947BA"/>
    <w:rsid w:val="00195261"/>
    <w:rsid w:val="00195F98"/>
    <w:rsid w:val="001962E8"/>
    <w:rsid w:val="00197961"/>
    <w:rsid w:val="00197A08"/>
    <w:rsid w:val="001A0353"/>
    <w:rsid w:val="001A040C"/>
    <w:rsid w:val="001A0DB1"/>
    <w:rsid w:val="001A1734"/>
    <w:rsid w:val="001A1EC9"/>
    <w:rsid w:val="001A42F8"/>
    <w:rsid w:val="001A750E"/>
    <w:rsid w:val="001B1A36"/>
    <w:rsid w:val="001B2721"/>
    <w:rsid w:val="001B279B"/>
    <w:rsid w:val="001B4A9F"/>
    <w:rsid w:val="001B606B"/>
    <w:rsid w:val="001B6E96"/>
    <w:rsid w:val="001B703C"/>
    <w:rsid w:val="001C2173"/>
    <w:rsid w:val="001C2756"/>
    <w:rsid w:val="001C362F"/>
    <w:rsid w:val="001C3631"/>
    <w:rsid w:val="001C3774"/>
    <w:rsid w:val="001C43CF"/>
    <w:rsid w:val="001C659D"/>
    <w:rsid w:val="001D0171"/>
    <w:rsid w:val="001D1DF5"/>
    <w:rsid w:val="001D22DA"/>
    <w:rsid w:val="001D46F6"/>
    <w:rsid w:val="001D57E5"/>
    <w:rsid w:val="001D6733"/>
    <w:rsid w:val="001D6D35"/>
    <w:rsid w:val="001D782F"/>
    <w:rsid w:val="001D7FC4"/>
    <w:rsid w:val="001E1D38"/>
    <w:rsid w:val="001E284A"/>
    <w:rsid w:val="001E2ECD"/>
    <w:rsid w:val="001E5608"/>
    <w:rsid w:val="001E5ABD"/>
    <w:rsid w:val="001E5AD9"/>
    <w:rsid w:val="001E6C01"/>
    <w:rsid w:val="001E6D00"/>
    <w:rsid w:val="001F14D5"/>
    <w:rsid w:val="001F2A37"/>
    <w:rsid w:val="001F2AFA"/>
    <w:rsid w:val="001F2CFF"/>
    <w:rsid w:val="001F4003"/>
    <w:rsid w:val="001F4E9A"/>
    <w:rsid w:val="001F6A5B"/>
    <w:rsid w:val="001F6AE7"/>
    <w:rsid w:val="002001C4"/>
    <w:rsid w:val="002005CB"/>
    <w:rsid w:val="00200B4A"/>
    <w:rsid w:val="00202867"/>
    <w:rsid w:val="00203B89"/>
    <w:rsid w:val="00204CC2"/>
    <w:rsid w:val="00204D6F"/>
    <w:rsid w:val="00206A3E"/>
    <w:rsid w:val="00207DAD"/>
    <w:rsid w:val="00210B4B"/>
    <w:rsid w:val="00212CC0"/>
    <w:rsid w:val="00213203"/>
    <w:rsid w:val="00213700"/>
    <w:rsid w:val="00214C90"/>
    <w:rsid w:val="00215CD4"/>
    <w:rsid w:val="00215FC7"/>
    <w:rsid w:val="002215C5"/>
    <w:rsid w:val="00221A51"/>
    <w:rsid w:val="00222C83"/>
    <w:rsid w:val="00222E36"/>
    <w:rsid w:val="002243EF"/>
    <w:rsid w:val="002266BA"/>
    <w:rsid w:val="00227575"/>
    <w:rsid w:val="00227E3F"/>
    <w:rsid w:val="00230189"/>
    <w:rsid w:val="002324A7"/>
    <w:rsid w:val="00232A91"/>
    <w:rsid w:val="00233C13"/>
    <w:rsid w:val="00235616"/>
    <w:rsid w:val="00237179"/>
    <w:rsid w:val="002379C5"/>
    <w:rsid w:val="002417CC"/>
    <w:rsid w:val="002436CA"/>
    <w:rsid w:val="00244464"/>
    <w:rsid w:val="00244B3B"/>
    <w:rsid w:val="00246C34"/>
    <w:rsid w:val="002476EC"/>
    <w:rsid w:val="00250548"/>
    <w:rsid w:val="002509CA"/>
    <w:rsid w:val="00250CD2"/>
    <w:rsid w:val="002514ED"/>
    <w:rsid w:val="00254023"/>
    <w:rsid w:val="002548EF"/>
    <w:rsid w:val="002550D0"/>
    <w:rsid w:val="002551A3"/>
    <w:rsid w:val="00255A29"/>
    <w:rsid w:val="00256023"/>
    <w:rsid w:val="00264914"/>
    <w:rsid w:val="002653AF"/>
    <w:rsid w:val="002664B8"/>
    <w:rsid w:val="00272293"/>
    <w:rsid w:val="0027367B"/>
    <w:rsid w:val="00273A88"/>
    <w:rsid w:val="00275FC6"/>
    <w:rsid w:val="002761B4"/>
    <w:rsid w:val="00277907"/>
    <w:rsid w:val="002861CF"/>
    <w:rsid w:val="0028637C"/>
    <w:rsid w:val="00287706"/>
    <w:rsid w:val="00287E8A"/>
    <w:rsid w:val="00290150"/>
    <w:rsid w:val="0029361D"/>
    <w:rsid w:val="00294287"/>
    <w:rsid w:val="00296BAD"/>
    <w:rsid w:val="00296FC4"/>
    <w:rsid w:val="00297721"/>
    <w:rsid w:val="002A29C6"/>
    <w:rsid w:val="002A3ADE"/>
    <w:rsid w:val="002A3CB7"/>
    <w:rsid w:val="002A5123"/>
    <w:rsid w:val="002A59AB"/>
    <w:rsid w:val="002A6421"/>
    <w:rsid w:val="002A6AEF"/>
    <w:rsid w:val="002A709B"/>
    <w:rsid w:val="002A76BF"/>
    <w:rsid w:val="002A7E0C"/>
    <w:rsid w:val="002B4C3E"/>
    <w:rsid w:val="002B7F30"/>
    <w:rsid w:val="002C0ED5"/>
    <w:rsid w:val="002C1652"/>
    <w:rsid w:val="002C1EFD"/>
    <w:rsid w:val="002C1FCE"/>
    <w:rsid w:val="002C1FCF"/>
    <w:rsid w:val="002C334E"/>
    <w:rsid w:val="002C3364"/>
    <w:rsid w:val="002C4110"/>
    <w:rsid w:val="002C4C08"/>
    <w:rsid w:val="002C559A"/>
    <w:rsid w:val="002C5F45"/>
    <w:rsid w:val="002C79BF"/>
    <w:rsid w:val="002D01ED"/>
    <w:rsid w:val="002D022F"/>
    <w:rsid w:val="002D0747"/>
    <w:rsid w:val="002D2F3B"/>
    <w:rsid w:val="002D40D1"/>
    <w:rsid w:val="002D4AFA"/>
    <w:rsid w:val="002D54BC"/>
    <w:rsid w:val="002D5C85"/>
    <w:rsid w:val="002D6A2D"/>
    <w:rsid w:val="002D773E"/>
    <w:rsid w:val="002E11DC"/>
    <w:rsid w:val="002E239E"/>
    <w:rsid w:val="002E2ABD"/>
    <w:rsid w:val="002E3E7A"/>
    <w:rsid w:val="002E5705"/>
    <w:rsid w:val="002E5B85"/>
    <w:rsid w:val="002E720C"/>
    <w:rsid w:val="002F04C2"/>
    <w:rsid w:val="002F29EC"/>
    <w:rsid w:val="002F3725"/>
    <w:rsid w:val="002F51C1"/>
    <w:rsid w:val="002F7634"/>
    <w:rsid w:val="002F7D5E"/>
    <w:rsid w:val="0030002B"/>
    <w:rsid w:val="003002F9"/>
    <w:rsid w:val="00301EA0"/>
    <w:rsid w:val="003027F2"/>
    <w:rsid w:val="0030396D"/>
    <w:rsid w:val="0030439D"/>
    <w:rsid w:val="00305AE9"/>
    <w:rsid w:val="00306296"/>
    <w:rsid w:val="00306FDF"/>
    <w:rsid w:val="0031107F"/>
    <w:rsid w:val="0031148B"/>
    <w:rsid w:val="003122E2"/>
    <w:rsid w:val="00312EE9"/>
    <w:rsid w:val="00315400"/>
    <w:rsid w:val="003176E9"/>
    <w:rsid w:val="0032030B"/>
    <w:rsid w:val="00320CB6"/>
    <w:rsid w:val="0032200A"/>
    <w:rsid w:val="00324FA4"/>
    <w:rsid w:val="003261FA"/>
    <w:rsid w:val="00327D9E"/>
    <w:rsid w:val="00331F9D"/>
    <w:rsid w:val="0033251F"/>
    <w:rsid w:val="00332E90"/>
    <w:rsid w:val="00333A8A"/>
    <w:rsid w:val="0033412F"/>
    <w:rsid w:val="00334568"/>
    <w:rsid w:val="00336EBF"/>
    <w:rsid w:val="003371F9"/>
    <w:rsid w:val="00337A12"/>
    <w:rsid w:val="0034030E"/>
    <w:rsid w:val="00341E83"/>
    <w:rsid w:val="00342766"/>
    <w:rsid w:val="003444F2"/>
    <w:rsid w:val="00344D3D"/>
    <w:rsid w:val="00344E29"/>
    <w:rsid w:val="00345E78"/>
    <w:rsid w:val="00345EE8"/>
    <w:rsid w:val="00354357"/>
    <w:rsid w:val="0035436A"/>
    <w:rsid w:val="00356C92"/>
    <w:rsid w:val="00360143"/>
    <w:rsid w:val="003604C9"/>
    <w:rsid w:val="00361185"/>
    <w:rsid w:val="00361835"/>
    <w:rsid w:val="003619B8"/>
    <w:rsid w:val="00362332"/>
    <w:rsid w:val="00362DFB"/>
    <w:rsid w:val="003630E3"/>
    <w:rsid w:val="00363E96"/>
    <w:rsid w:val="00363FEA"/>
    <w:rsid w:val="0036405E"/>
    <w:rsid w:val="00364F93"/>
    <w:rsid w:val="00365B62"/>
    <w:rsid w:val="00365DFC"/>
    <w:rsid w:val="00373960"/>
    <w:rsid w:val="00373A9A"/>
    <w:rsid w:val="00373FDD"/>
    <w:rsid w:val="00375441"/>
    <w:rsid w:val="00376872"/>
    <w:rsid w:val="00376AF8"/>
    <w:rsid w:val="00376F17"/>
    <w:rsid w:val="003779ED"/>
    <w:rsid w:val="003808AC"/>
    <w:rsid w:val="00381A0A"/>
    <w:rsid w:val="0038265E"/>
    <w:rsid w:val="00382D3A"/>
    <w:rsid w:val="00383232"/>
    <w:rsid w:val="00383CA4"/>
    <w:rsid w:val="00383CEC"/>
    <w:rsid w:val="00383F12"/>
    <w:rsid w:val="0038403C"/>
    <w:rsid w:val="003912F9"/>
    <w:rsid w:val="003915D0"/>
    <w:rsid w:val="003919B7"/>
    <w:rsid w:val="00392C19"/>
    <w:rsid w:val="00393C8F"/>
    <w:rsid w:val="00395FB5"/>
    <w:rsid w:val="00397AD4"/>
    <w:rsid w:val="00397E54"/>
    <w:rsid w:val="003A15B8"/>
    <w:rsid w:val="003A16BD"/>
    <w:rsid w:val="003A1C77"/>
    <w:rsid w:val="003A22B5"/>
    <w:rsid w:val="003A2BAD"/>
    <w:rsid w:val="003A2F56"/>
    <w:rsid w:val="003A3DA7"/>
    <w:rsid w:val="003A681B"/>
    <w:rsid w:val="003A71B4"/>
    <w:rsid w:val="003B398F"/>
    <w:rsid w:val="003B3E2D"/>
    <w:rsid w:val="003B426F"/>
    <w:rsid w:val="003B45C7"/>
    <w:rsid w:val="003B4EE0"/>
    <w:rsid w:val="003B5613"/>
    <w:rsid w:val="003B63B7"/>
    <w:rsid w:val="003B72D2"/>
    <w:rsid w:val="003C1848"/>
    <w:rsid w:val="003C6CEB"/>
    <w:rsid w:val="003D0A83"/>
    <w:rsid w:val="003D0E8E"/>
    <w:rsid w:val="003D0E93"/>
    <w:rsid w:val="003D10AF"/>
    <w:rsid w:val="003D196A"/>
    <w:rsid w:val="003D1FA9"/>
    <w:rsid w:val="003D2952"/>
    <w:rsid w:val="003D35F5"/>
    <w:rsid w:val="003D4F95"/>
    <w:rsid w:val="003D5018"/>
    <w:rsid w:val="003D57F5"/>
    <w:rsid w:val="003D6F0A"/>
    <w:rsid w:val="003D7B04"/>
    <w:rsid w:val="003D7D66"/>
    <w:rsid w:val="003E01CA"/>
    <w:rsid w:val="003E1A63"/>
    <w:rsid w:val="003E5D76"/>
    <w:rsid w:val="003E6283"/>
    <w:rsid w:val="003E6C6E"/>
    <w:rsid w:val="003E71E2"/>
    <w:rsid w:val="003F0A6E"/>
    <w:rsid w:val="003F1E0E"/>
    <w:rsid w:val="003F2649"/>
    <w:rsid w:val="003F4AA6"/>
    <w:rsid w:val="003F60DA"/>
    <w:rsid w:val="003F791D"/>
    <w:rsid w:val="0040120B"/>
    <w:rsid w:val="004019AA"/>
    <w:rsid w:val="00402B18"/>
    <w:rsid w:val="00404A89"/>
    <w:rsid w:val="00405FA9"/>
    <w:rsid w:val="004065E9"/>
    <w:rsid w:val="0040797B"/>
    <w:rsid w:val="004113F5"/>
    <w:rsid w:val="00411C93"/>
    <w:rsid w:val="00411FBF"/>
    <w:rsid w:val="004122EF"/>
    <w:rsid w:val="00412F4F"/>
    <w:rsid w:val="00413757"/>
    <w:rsid w:val="004138D3"/>
    <w:rsid w:val="00416A12"/>
    <w:rsid w:val="0041733C"/>
    <w:rsid w:val="00417A02"/>
    <w:rsid w:val="00420C4B"/>
    <w:rsid w:val="00420DAA"/>
    <w:rsid w:val="00423FDB"/>
    <w:rsid w:val="00425BA2"/>
    <w:rsid w:val="00426484"/>
    <w:rsid w:val="00427483"/>
    <w:rsid w:val="00427883"/>
    <w:rsid w:val="0043057D"/>
    <w:rsid w:val="00430CFC"/>
    <w:rsid w:val="004330BE"/>
    <w:rsid w:val="00434E2B"/>
    <w:rsid w:val="0043638B"/>
    <w:rsid w:val="004377DC"/>
    <w:rsid w:val="00437AD0"/>
    <w:rsid w:val="004409D0"/>
    <w:rsid w:val="00442FBF"/>
    <w:rsid w:val="004431B6"/>
    <w:rsid w:val="004435D4"/>
    <w:rsid w:val="004436EC"/>
    <w:rsid w:val="0045047A"/>
    <w:rsid w:val="004512A0"/>
    <w:rsid w:val="00451343"/>
    <w:rsid w:val="00451EBD"/>
    <w:rsid w:val="0045249C"/>
    <w:rsid w:val="00452F3E"/>
    <w:rsid w:val="0045335E"/>
    <w:rsid w:val="0045338E"/>
    <w:rsid w:val="00453428"/>
    <w:rsid w:val="00455DFF"/>
    <w:rsid w:val="00456515"/>
    <w:rsid w:val="004600EF"/>
    <w:rsid w:val="00460624"/>
    <w:rsid w:val="00460B52"/>
    <w:rsid w:val="00460EF0"/>
    <w:rsid w:val="00461770"/>
    <w:rsid w:val="0046191C"/>
    <w:rsid w:val="004642EE"/>
    <w:rsid w:val="004644E4"/>
    <w:rsid w:val="00465A85"/>
    <w:rsid w:val="00466295"/>
    <w:rsid w:val="0046663C"/>
    <w:rsid w:val="004729BD"/>
    <w:rsid w:val="00473856"/>
    <w:rsid w:val="00473F56"/>
    <w:rsid w:val="00476021"/>
    <w:rsid w:val="00476D7E"/>
    <w:rsid w:val="004810D4"/>
    <w:rsid w:val="0048140F"/>
    <w:rsid w:val="0048626F"/>
    <w:rsid w:val="004923ED"/>
    <w:rsid w:val="00493067"/>
    <w:rsid w:val="00494C0B"/>
    <w:rsid w:val="00497A48"/>
    <w:rsid w:val="00497C64"/>
    <w:rsid w:val="004A065E"/>
    <w:rsid w:val="004A08CF"/>
    <w:rsid w:val="004A20F3"/>
    <w:rsid w:val="004A22F4"/>
    <w:rsid w:val="004A4359"/>
    <w:rsid w:val="004A4728"/>
    <w:rsid w:val="004A65F9"/>
    <w:rsid w:val="004B1966"/>
    <w:rsid w:val="004B1A0D"/>
    <w:rsid w:val="004B1DF4"/>
    <w:rsid w:val="004B31AF"/>
    <w:rsid w:val="004B4773"/>
    <w:rsid w:val="004B4B40"/>
    <w:rsid w:val="004B522A"/>
    <w:rsid w:val="004B5A3E"/>
    <w:rsid w:val="004B61CA"/>
    <w:rsid w:val="004B7E92"/>
    <w:rsid w:val="004C05A4"/>
    <w:rsid w:val="004C2471"/>
    <w:rsid w:val="004C2E22"/>
    <w:rsid w:val="004C37E8"/>
    <w:rsid w:val="004C3F63"/>
    <w:rsid w:val="004C4793"/>
    <w:rsid w:val="004C5E20"/>
    <w:rsid w:val="004C5FA4"/>
    <w:rsid w:val="004C6CCD"/>
    <w:rsid w:val="004D0B26"/>
    <w:rsid w:val="004D270F"/>
    <w:rsid w:val="004D29B8"/>
    <w:rsid w:val="004D6DB0"/>
    <w:rsid w:val="004E0F2E"/>
    <w:rsid w:val="004E14B9"/>
    <w:rsid w:val="004E2C90"/>
    <w:rsid w:val="004E35D8"/>
    <w:rsid w:val="004E399F"/>
    <w:rsid w:val="004E3DDD"/>
    <w:rsid w:val="004E47A3"/>
    <w:rsid w:val="004E5ABA"/>
    <w:rsid w:val="004E5B0F"/>
    <w:rsid w:val="004E633A"/>
    <w:rsid w:val="004F0C89"/>
    <w:rsid w:val="004F3050"/>
    <w:rsid w:val="004F33D0"/>
    <w:rsid w:val="004F3C58"/>
    <w:rsid w:val="004F550D"/>
    <w:rsid w:val="004F6359"/>
    <w:rsid w:val="004F7D78"/>
    <w:rsid w:val="004F7F55"/>
    <w:rsid w:val="00501C45"/>
    <w:rsid w:val="0050220F"/>
    <w:rsid w:val="00502A3B"/>
    <w:rsid w:val="005039BF"/>
    <w:rsid w:val="00505474"/>
    <w:rsid w:val="00505573"/>
    <w:rsid w:val="005064C5"/>
    <w:rsid w:val="0050794A"/>
    <w:rsid w:val="00512333"/>
    <w:rsid w:val="00512936"/>
    <w:rsid w:val="0051440A"/>
    <w:rsid w:val="005144D4"/>
    <w:rsid w:val="005154D3"/>
    <w:rsid w:val="00515A75"/>
    <w:rsid w:val="00516EA0"/>
    <w:rsid w:val="0051738C"/>
    <w:rsid w:val="005174FC"/>
    <w:rsid w:val="00517DF5"/>
    <w:rsid w:val="00520248"/>
    <w:rsid w:val="005207B6"/>
    <w:rsid w:val="00521867"/>
    <w:rsid w:val="005238A8"/>
    <w:rsid w:val="00523C63"/>
    <w:rsid w:val="00524FB6"/>
    <w:rsid w:val="00525EF4"/>
    <w:rsid w:val="00526A8C"/>
    <w:rsid w:val="00527254"/>
    <w:rsid w:val="005325A0"/>
    <w:rsid w:val="005328E4"/>
    <w:rsid w:val="00532D98"/>
    <w:rsid w:val="0053432A"/>
    <w:rsid w:val="00534C49"/>
    <w:rsid w:val="00535049"/>
    <w:rsid w:val="00540374"/>
    <w:rsid w:val="0054105A"/>
    <w:rsid w:val="00541C30"/>
    <w:rsid w:val="00542BB2"/>
    <w:rsid w:val="00543647"/>
    <w:rsid w:val="00544F0F"/>
    <w:rsid w:val="005460CE"/>
    <w:rsid w:val="00550B85"/>
    <w:rsid w:val="00553215"/>
    <w:rsid w:val="005547B6"/>
    <w:rsid w:val="0055484F"/>
    <w:rsid w:val="00554BC9"/>
    <w:rsid w:val="00554F1E"/>
    <w:rsid w:val="00555A95"/>
    <w:rsid w:val="00557303"/>
    <w:rsid w:val="00560822"/>
    <w:rsid w:val="00561F8A"/>
    <w:rsid w:val="00561F8B"/>
    <w:rsid w:val="0056250E"/>
    <w:rsid w:val="005631D8"/>
    <w:rsid w:val="00563843"/>
    <w:rsid w:val="00563F85"/>
    <w:rsid w:val="00564198"/>
    <w:rsid w:val="00564DE0"/>
    <w:rsid w:val="00565BA7"/>
    <w:rsid w:val="0056725F"/>
    <w:rsid w:val="00567DED"/>
    <w:rsid w:val="00570425"/>
    <w:rsid w:val="005720F5"/>
    <w:rsid w:val="00573778"/>
    <w:rsid w:val="00573E9E"/>
    <w:rsid w:val="005743D8"/>
    <w:rsid w:val="0057488F"/>
    <w:rsid w:val="005773C4"/>
    <w:rsid w:val="005773E6"/>
    <w:rsid w:val="0058047C"/>
    <w:rsid w:val="00583C6B"/>
    <w:rsid w:val="005860EA"/>
    <w:rsid w:val="00587FDD"/>
    <w:rsid w:val="00590EA5"/>
    <w:rsid w:val="00591BB6"/>
    <w:rsid w:val="00591CE5"/>
    <w:rsid w:val="00593767"/>
    <w:rsid w:val="00595EDC"/>
    <w:rsid w:val="00596266"/>
    <w:rsid w:val="00597EC4"/>
    <w:rsid w:val="005A100E"/>
    <w:rsid w:val="005A33DB"/>
    <w:rsid w:val="005A6928"/>
    <w:rsid w:val="005A7508"/>
    <w:rsid w:val="005A7733"/>
    <w:rsid w:val="005A7A5A"/>
    <w:rsid w:val="005B0632"/>
    <w:rsid w:val="005B0AD4"/>
    <w:rsid w:val="005B3BAE"/>
    <w:rsid w:val="005B3D73"/>
    <w:rsid w:val="005B429D"/>
    <w:rsid w:val="005B4805"/>
    <w:rsid w:val="005B4D8C"/>
    <w:rsid w:val="005B6343"/>
    <w:rsid w:val="005B6DD6"/>
    <w:rsid w:val="005B7AE5"/>
    <w:rsid w:val="005C008E"/>
    <w:rsid w:val="005C19C8"/>
    <w:rsid w:val="005C3449"/>
    <w:rsid w:val="005C35E7"/>
    <w:rsid w:val="005C3C4F"/>
    <w:rsid w:val="005C5120"/>
    <w:rsid w:val="005D1E58"/>
    <w:rsid w:val="005D7508"/>
    <w:rsid w:val="005E047B"/>
    <w:rsid w:val="005E2B46"/>
    <w:rsid w:val="005E37FC"/>
    <w:rsid w:val="005E3F07"/>
    <w:rsid w:val="005E486E"/>
    <w:rsid w:val="005E4FE5"/>
    <w:rsid w:val="005E5821"/>
    <w:rsid w:val="005E791D"/>
    <w:rsid w:val="005E7B37"/>
    <w:rsid w:val="005F30E7"/>
    <w:rsid w:val="005F48BF"/>
    <w:rsid w:val="005F4F34"/>
    <w:rsid w:val="005F4F35"/>
    <w:rsid w:val="005F6170"/>
    <w:rsid w:val="005F6DF4"/>
    <w:rsid w:val="005F6E05"/>
    <w:rsid w:val="005F7C1A"/>
    <w:rsid w:val="00600449"/>
    <w:rsid w:val="006010D4"/>
    <w:rsid w:val="006023E0"/>
    <w:rsid w:val="00603350"/>
    <w:rsid w:val="00605829"/>
    <w:rsid w:val="0060732F"/>
    <w:rsid w:val="0061005E"/>
    <w:rsid w:val="00610AFE"/>
    <w:rsid w:val="00612106"/>
    <w:rsid w:val="006129B8"/>
    <w:rsid w:val="00614807"/>
    <w:rsid w:val="00616208"/>
    <w:rsid w:val="00616E48"/>
    <w:rsid w:val="00616E7F"/>
    <w:rsid w:val="00617A31"/>
    <w:rsid w:val="00620165"/>
    <w:rsid w:val="00620353"/>
    <w:rsid w:val="0062109F"/>
    <w:rsid w:val="0062408B"/>
    <w:rsid w:val="006242BA"/>
    <w:rsid w:val="00624924"/>
    <w:rsid w:val="00625418"/>
    <w:rsid w:val="0062547F"/>
    <w:rsid w:val="006258E5"/>
    <w:rsid w:val="00625F6B"/>
    <w:rsid w:val="00626FDA"/>
    <w:rsid w:val="0062720F"/>
    <w:rsid w:val="00627B56"/>
    <w:rsid w:val="00633E49"/>
    <w:rsid w:val="00634A5C"/>
    <w:rsid w:val="00636026"/>
    <w:rsid w:val="006378B6"/>
    <w:rsid w:val="00637EE6"/>
    <w:rsid w:val="006435A8"/>
    <w:rsid w:val="006439DD"/>
    <w:rsid w:val="00644F73"/>
    <w:rsid w:val="00646EBD"/>
    <w:rsid w:val="00652E42"/>
    <w:rsid w:val="00652F13"/>
    <w:rsid w:val="00653C0D"/>
    <w:rsid w:val="00653FC6"/>
    <w:rsid w:val="006558C4"/>
    <w:rsid w:val="00655BC3"/>
    <w:rsid w:val="00656CD9"/>
    <w:rsid w:val="006609A0"/>
    <w:rsid w:val="00660B24"/>
    <w:rsid w:val="0066160F"/>
    <w:rsid w:val="00661ACD"/>
    <w:rsid w:val="00664C7D"/>
    <w:rsid w:val="00665EA0"/>
    <w:rsid w:val="006705C9"/>
    <w:rsid w:val="00672FBD"/>
    <w:rsid w:val="0067382C"/>
    <w:rsid w:val="006756C3"/>
    <w:rsid w:val="006756EA"/>
    <w:rsid w:val="00676778"/>
    <w:rsid w:val="00681D2A"/>
    <w:rsid w:val="00681DE0"/>
    <w:rsid w:val="006827C3"/>
    <w:rsid w:val="00682A6F"/>
    <w:rsid w:val="0068318B"/>
    <w:rsid w:val="00684426"/>
    <w:rsid w:val="006851E7"/>
    <w:rsid w:val="00685847"/>
    <w:rsid w:val="006865C3"/>
    <w:rsid w:val="00690270"/>
    <w:rsid w:val="00690B82"/>
    <w:rsid w:val="00695365"/>
    <w:rsid w:val="00696025"/>
    <w:rsid w:val="00696B8E"/>
    <w:rsid w:val="00696D90"/>
    <w:rsid w:val="0069777D"/>
    <w:rsid w:val="00697C12"/>
    <w:rsid w:val="006A13B9"/>
    <w:rsid w:val="006A151B"/>
    <w:rsid w:val="006A16BC"/>
    <w:rsid w:val="006A26B8"/>
    <w:rsid w:val="006A32D5"/>
    <w:rsid w:val="006A4D03"/>
    <w:rsid w:val="006A5A6C"/>
    <w:rsid w:val="006B10B5"/>
    <w:rsid w:val="006B29A7"/>
    <w:rsid w:val="006B3874"/>
    <w:rsid w:val="006B486E"/>
    <w:rsid w:val="006B59EF"/>
    <w:rsid w:val="006B6D88"/>
    <w:rsid w:val="006C0936"/>
    <w:rsid w:val="006C2558"/>
    <w:rsid w:val="006C2F60"/>
    <w:rsid w:val="006C361C"/>
    <w:rsid w:val="006C3FDB"/>
    <w:rsid w:val="006C652E"/>
    <w:rsid w:val="006D006C"/>
    <w:rsid w:val="006D15D8"/>
    <w:rsid w:val="006D1BB5"/>
    <w:rsid w:val="006D3495"/>
    <w:rsid w:val="006D39A8"/>
    <w:rsid w:val="006D3D8C"/>
    <w:rsid w:val="006D43D0"/>
    <w:rsid w:val="006D50EA"/>
    <w:rsid w:val="006D598D"/>
    <w:rsid w:val="006D6B74"/>
    <w:rsid w:val="006D74E0"/>
    <w:rsid w:val="006D7B86"/>
    <w:rsid w:val="006E2041"/>
    <w:rsid w:val="006E2664"/>
    <w:rsid w:val="006E292F"/>
    <w:rsid w:val="006E506D"/>
    <w:rsid w:val="006E5270"/>
    <w:rsid w:val="006E6968"/>
    <w:rsid w:val="006E797E"/>
    <w:rsid w:val="006F1419"/>
    <w:rsid w:val="006F1FAD"/>
    <w:rsid w:val="006F3565"/>
    <w:rsid w:val="006F3801"/>
    <w:rsid w:val="006F3CC2"/>
    <w:rsid w:val="006F4302"/>
    <w:rsid w:val="006F5470"/>
    <w:rsid w:val="006F5E4A"/>
    <w:rsid w:val="006F76D4"/>
    <w:rsid w:val="006F781D"/>
    <w:rsid w:val="007000E5"/>
    <w:rsid w:val="0070019F"/>
    <w:rsid w:val="007016DE"/>
    <w:rsid w:val="00701F2F"/>
    <w:rsid w:val="00702D91"/>
    <w:rsid w:val="007041D7"/>
    <w:rsid w:val="00704658"/>
    <w:rsid w:val="00705750"/>
    <w:rsid w:val="00707F03"/>
    <w:rsid w:val="00710707"/>
    <w:rsid w:val="0071286F"/>
    <w:rsid w:val="00712FCC"/>
    <w:rsid w:val="00713362"/>
    <w:rsid w:val="00715658"/>
    <w:rsid w:val="00716517"/>
    <w:rsid w:val="00716734"/>
    <w:rsid w:val="007174EB"/>
    <w:rsid w:val="007178B4"/>
    <w:rsid w:val="00717962"/>
    <w:rsid w:val="007207EB"/>
    <w:rsid w:val="00722CB2"/>
    <w:rsid w:val="00722E34"/>
    <w:rsid w:val="00722F2C"/>
    <w:rsid w:val="00723732"/>
    <w:rsid w:val="007246B4"/>
    <w:rsid w:val="00725314"/>
    <w:rsid w:val="00725B93"/>
    <w:rsid w:val="0072641B"/>
    <w:rsid w:val="00726EBB"/>
    <w:rsid w:val="0072772F"/>
    <w:rsid w:val="00727B3E"/>
    <w:rsid w:val="007307A5"/>
    <w:rsid w:val="00732D67"/>
    <w:rsid w:val="00734825"/>
    <w:rsid w:val="007363D3"/>
    <w:rsid w:val="00741D58"/>
    <w:rsid w:val="00741F0D"/>
    <w:rsid w:val="00741FE3"/>
    <w:rsid w:val="00742BD3"/>
    <w:rsid w:val="00743346"/>
    <w:rsid w:val="00743592"/>
    <w:rsid w:val="00744F4C"/>
    <w:rsid w:val="00744F54"/>
    <w:rsid w:val="00745979"/>
    <w:rsid w:val="00747002"/>
    <w:rsid w:val="00747480"/>
    <w:rsid w:val="007476A9"/>
    <w:rsid w:val="00747B41"/>
    <w:rsid w:val="00751E66"/>
    <w:rsid w:val="00753DB7"/>
    <w:rsid w:val="007550A5"/>
    <w:rsid w:val="00755D42"/>
    <w:rsid w:val="00756BE7"/>
    <w:rsid w:val="0075736C"/>
    <w:rsid w:val="00757703"/>
    <w:rsid w:val="00757830"/>
    <w:rsid w:val="00760EC2"/>
    <w:rsid w:val="00762178"/>
    <w:rsid w:val="00762F33"/>
    <w:rsid w:val="00763E4C"/>
    <w:rsid w:val="0076509C"/>
    <w:rsid w:val="00765C00"/>
    <w:rsid w:val="00765FCD"/>
    <w:rsid w:val="00771283"/>
    <w:rsid w:val="00772A54"/>
    <w:rsid w:val="0077307B"/>
    <w:rsid w:val="00773276"/>
    <w:rsid w:val="007737C8"/>
    <w:rsid w:val="00774A91"/>
    <w:rsid w:val="007762B2"/>
    <w:rsid w:val="0077692B"/>
    <w:rsid w:val="00776AF0"/>
    <w:rsid w:val="0077740A"/>
    <w:rsid w:val="00780549"/>
    <w:rsid w:val="00780B13"/>
    <w:rsid w:val="00780C9A"/>
    <w:rsid w:val="007817E0"/>
    <w:rsid w:val="00783955"/>
    <w:rsid w:val="00783FFD"/>
    <w:rsid w:val="0078635C"/>
    <w:rsid w:val="00787A5D"/>
    <w:rsid w:val="00790D43"/>
    <w:rsid w:val="007920CA"/>
    <w:rsid w:val="00792186"/>
    <w:rsid w:val="00792864"/>
    <w:rsid w:val="007938AB"/>
    <w:rsid w:val="007938B8"/>
    <w:rsid w:val="00795127"/>
    <w:rsid w:val="00795350"/>
    <w:rsid w:val="00795DF8"/>
    <w:rsid w:val="00795F43"/>
    <w:rsid w:val="00796187"/>
    <w:rsid w:val="00796619"/>
    <w:rsid w:val="007A0E22"/>
    <w:rsid w:val="007A1E0F"/>
    <w:rsid w:val="007A207D"/>
    <w:rsid w:val="007A23A3"/>
    <w:rsid w:val="007A3F99"/>
    <w:rsid w:val="007A5D60"/>
    <w:rsid w:val="007A6B63"/>
    <w:rsid w:val="007B05C1"/>
    <w:rsid w:val="007B0D55"/>
    <w:rsid w:val="007B17FB"/>
    <w:rsid w:val="007B1E97"/>
    <w:rsid w:val="007B224B"/>
    <w:rsid w:val="007B2997"/>
    <w:rsid w:val="007B2FD9"/>
    <w:rsid w:val="007B3A0A"/>
    <w:rsid w:val="007B3FDB"/>
    <w:rsid w:val="007B41A0"/>
    <w:rsid w:val="007B49A3"/>
    <w:rsid w:val="007B67B5"/>
    <w:rsid w:val="007B77CF"/>
    <w:rsid w:val="007C208B"/>
    <w:rsid w:val="007C2731"/>
    <w:rsid w:val="007C28B3"/>
    <w:rsid w:val="007C3759"/>
    <w:rsid w:val="007C4306"/>
    <w:rsid w:val="007C49D9"/>
    <w:rsid w:val="007C54BB"/>
    <w:rsid w:val="007C7D31"/>
    <w:rsid w:val="007D0248"/>
    <w:rsid w:val="007D4F37"/>
    <w:rsid w:val="007D5798"/>
    <w:rsid w:val="007D5A11"/>
    <w:rsid w:val="007D67C5"/>
    <w:rsid w:val="007D7447"/>
    <w:rsid w:val="007D7CCB"/>
    <w:rsid w:val="007D7EA1"/>
    <w:rsid w:val="007E2834"/>
    <w:rsid w:val="007E2BBD"/>
    <w:rsid w:val="007E34D1"/>
    <w:rsid w:val="007E4876"/>
    <w:rsid w:val="007E4BED"/>
    <w:rsid w:val="007E780A"/>
    <w:rsid w:val="007F0642"/>
    <w:rsid w:val="007F07F1"/>
    <w:rsid w:val="007F1223"/>
    <w:rsid w:val="007F2885"/>
    <w:rsid w:val="007F2A13"/>
    <w:rsid w:val="007F2F22"/>
    <w:rsid w:val="007F3D9B"/>
    <w:rsid w:val="007F43D8"/>
    <w:rsid w:val="007F5623"/>
    <w:rsid w:val="007F57F8"/>
    <w:rsid w:val="007F62B4"/>
    <w:rsid w:val="008019CA"/>
    <w:rsid w:val="00801F60"/>
    <w:rsid w:val="008022ED"/>
    <w:rsid w:val="008033DA"/>
    <w:rsid w:val="00803853"/>
    <w:rsid w:val="008054C9"/>
    <w:rsid w:val="00805C6E"/>
    <w:rsid w:val="00805EFA"/>
    <w:rsid w:val="0081040B"/>
    <w:rsid w:val="00810583"/>
    <w:rsid w:val="0081313F"/>
    <w:rsid w:val="008159E4"/>
    <w:rsid w:val="00816A60"/>
    <w:rsid w:val="008204F4"/>
    <w:rsid w:val="0082174B"/>
    <w:rsid w:val="00821BC9"/>
    <w:rsid w:val="008231B7"/>
    <w:rsid w:val="00823ED2"/>
    <w:rsid w:val="0082477E"/>
    <w:rsid w:val="00824DD6"/>
    <w:rsid w:val="0082662B"/>
    <w:rsid w:val="00827C4C"/>
    <w:rsid w:val="008310B6"/>
    <w:rsid w:val="00831B73"/>
    <w:rsid w:val="00833CD5"/>
    <w:rsid w:val="00835121"/>
    <w:rsid w:val="008356A0"/>
    <w:rsid w:val="008356C5"/>
    <w:rsid w:val="008372B9"/>
    <w:rsid w:val="00837C16"/>
    <w:rsid w:val="00842BCA"/>
    <w:rsid w:val="00843C7A"/>
    <w:rsid w:val="00845B09"/>
    <w:rsid w:val="00846010"/>
    <w:rsid w:val="00846B4E"/>
    <w:rsid w:val="00846D8A"/>
    <w:rsid w:val="00850448"/>
    <w:rsid w:val="0085108B"/>
    <w:rsid w:val="008511F5"/>
    <w:rsid w:val="00853188"/>
    <w:rsid w:val="008555E2"/>
    <w:rsid w:val="00855ABF"/>
    <w:rsid w:val="008565F1"/>
    <w:rsid w:val="00860A9C"/>
    <w:rsid w:val="00861FA9"/>
    <w:rsid w:val="00862F2C"/>
    <w:rsid w:val="00863D71"/>
    <w:rsid w:val="00864527"/>
    <w:rsid w:val="00864F0E"/>
    <w:rsid w:val="00867A28"/>
    <w:rsid w:val="00870875"/>
    <w:rsid w:val="00871F65"/>
    <w:rsid w:val="00872986"/>
    <w:rsid w:val="0087442E"/>
    <w:rsid w:val="008756D6"/>
    <w:rsid w:val="00880102"/>
    <w:rsid w:val="00882C0B"/>
    <w:rsid w:val="008842EF"/>
    <w:rsid w:val="00886F8D"/>
    <w:rsid w:val="008902B9"/>
    <w:rsid w:val="008906FF"/>
    <w:rsid w:val="0089223B"/>
    <w:rsid w:val="0089311E"/>
    <w:rsid w:val="00894602"/>
    <w:rsid w:val="00897515"/>
    <w:rsid w:val="008A0370"/>
    <w:rsid w:val="008A045D"/>
    <w:rsid w:val="008A1259"/>
    <w:rsid w:val="008A3100"/>
    <w:rsid w:val="008A4C3F"/>
    <w:rsid w:val="008A6422"/>
    <w:rsid w:val="008A69C6"/>
    <w:rsid w:val="008A6CF9"/>
    <w:rsid w:val="008B0096"/>
    <w:rsid w:val="008B00AD"/>
    <w:rsid w:val="008B1063"/>
    <w:rsid w:val="008B2018"/>
    <w:rsid w:val="008B24C5"/>
    <w:rsid w:val="008B2A59"/>
    <w:rsid w:val="008B3E11"/>
    <w:rsid w:val="008B5515"/>
    <w:rsid w:val="008B5531"/>
    <w:rsid w:val="008B5734"/>
    <w:rsid w:val="008B5A90"/>
    <w:rsid w:val="008B6171"/>
    <w:rsid w:val="008B6A1F"/>
    <w:rsid w:val="008B6F95"/>
    <w:rsid w:val="008B7E58"/>
    <w:rsid w:val="008C0015"/>
    <w:rsid w:val="008C0978"/>
    <w:rsid w:val="008C139A"/>
    <w:rsid w:val="008C2D8A"/>
    <w:rsid w:val="008C3394"/>
    <w:rsid w:val="008C515F"/>
    <w:rsid w:val="008C5D65"/>
    <w:rsid w:val="008C6517"/>
    <w:rsid w:val="008C6E74"/>
    <w:rsid w:val="008C778B"/>
    <w:rsid w:val="008D0002"/>
    <w:rsid w:val="008D0B69"/>
    <w:rsid w:val="008D0E3E"/>
    <w:rsid w:val="008D3483"/>
    <w:rsid w:val="008D3B2B"/>
    <w:rsid w:val="008D3E76"/>
    <w:rsid w:val="008D49E3"/>
    <w:rsid w:val="008D54C4"/>
    <w:rsid w:val="008D6C81"/>
    <w:rsid w:val="008D7EEE"/>
    <w:rsid w:val="008E1611"/>
    <w:rsid w:val="008E1ED6"/>
    <w:rsid w:val="008E29EC"/>
    <w:rsid w:val="008E4BDF"/>
    <w:rsid w:val="008E6FE5"/>
    <w:rsid w:val="008E7B7A"/>
    <w:rsid w:val="008F054E"/>
    <w:rsid w:val="008F072D"/>
    <w:rsid w:val="008F0B74"/>
    <w:rsid w:val="008F10F7"/>
    <w:rsid w:val="008F1B44"/>
    <w:rsid w:val="008F233F"/>
    <w:rsid w:val="008F6407"/>
    <w:rsid w:val="00901C2A"/>
    <w:rsid w:val="009026AC"/>
    <w:rsid w:val="00903421"/>
    <w:rsid w:val="0090799A"/>
    <w:rsid w:val="00910D97"/>
    <w:rsid w:val="00910F5B"/>
    <w:rsid w:val="009117D7"/>
    <w:rsid w:val="00912C43"/>
    <w:rsid w:val="00915151"/>
    <w:rsid w:val="00915A2A"/>
    <w:rsid w:val="00915BD0"/>
    <w:rsid w:val="00920FA0"/>
    <w:rsid w:val="00922864"/>
    <w:rsid w:val="0092288F"/>
    <w:rsid w:val="00922B0C"/>
    <w:rsid w:val="00923CAA"/>
    <w:rsid w:val="00924847"/>
    <w:rsid w:val="009248D8"/>
    <w:rsid w:val="00925A3C"/>
    <w:rsid w:val="0092792E"/>
    <w:rsid w:val="00936333"/>
    <w:rsid w:val="0093716D"/>
    <w:rsid w:val="00941417"/>
    <w:rsid w:val="00942ADB"/>
    <w:rsid w:val="00943CBA"/>
    <w:rsid w:val="00944B4D"/>
    <w:rsid w:val="00945CAD"/>
    <w:rsid w:val="009463C9"/>
    <w:rsid w:val="0095084B"/>
    <w:rsid w:val="00950A4D"/>
    <w:rsid w:val="00952F0A"/>
    <w:rsid w:val="0095338E"/>
    <w:rsid w:val="00953BCD"/>
    <w:rsid w:val="009547CA"/>
    <w:rsid w:val="0095570B"/>
    <w:rsid w:val="00960038"/>
    <w:rsid w:val="00960D47"/>
    <w:rsid w:val="00961AA7"/>
    <w:rsid w:val="00961CD6"/>
    <w:rsid w:val="00962986"/>
    <w:rsid w:val="009646A4"/>
    <w:rsid w:val="0097084C"/>
    <w:rsid w:val="00970A73"/>
    <w:rsid w:val="00970E45"/>
    <w:rsid w:val="00971C8B"/>
    <w:rsid w:val="009728C8"/>
    <w:rsid w:val="00973456"/>
    <w:rsid w:val="0097350B"/>
    <w:rsid w:val="00973750"/>
    <w:rsid w:val="009741BC"/>
    <w:rsid w:val="00974788"/>
    <w:rsid w:val="0097497C"/>
    <w:rsid w:val="00975783"/>
    <w:rsid w:val="00975CA8"/>
    <w:rsid w:val="00977BF3"/>
    <w:rsid w:val="0098026B"/>
    <w:rsid w:val="00980339"/>
    <w:rsid w:val="00980A1E"/>
    <w:rsid w:val="00980BF9"/>
    <w:rsid w:val="00982626"/>
    <w:rsid w:val="00982F03"/>
    <w:rsid w:val="00984CC0"/>
    <w:rsid w:val="00986B6E"/>
    <w:rsid w:val="00990580"/>
    <w:rsid w:val="0099186F"/>
    <w:rsid w:val="00991BCF"/>
    <w:rsid w:val="00992DB9"/>
    <w:rsid w:val="00993072"/>
    <w:rsid w:val="00993271"/>
    <w:rsid w:val="0099345E"/>
    <w:rsid w:val="00993919"/>
    <w:rsid w:val="00993DA8"/>
    <w:rsid w:val="0099500E"/>
    <w:rsid w:val="00995E79"/>
    <w:rsid w:val="00996378"/>
    <w:rsid w:val="00997F07"/>
    <w:rsid w:val="009A13F9"/>
    <w:rsid w:val="009A15F0"/>
    <w:rsid w:val="009A2588"/>
    <w:rsid w:val="009A3F32"/>
    <w:rsid w:val="009A4D32"/>
    <w:rsid w:val="009A57DF"/>
    <w:rsid w:val="009A6B1E"/>
    <w:rsid w:val="009A77C8"/>
    <w:rsid w:val="009B0B15"/>
    <w:rsid w:val="009B1226"/>
    <w:rsid w:val="009B32DB"/>
    <w:rsid w:val="009B3686"/>
    <w:rsid w:val="009B370B"/>
    <w:rsid w:val="009B3BA4"/>
    <w:rsid w:val="009B4759"/>
    <w:rsid w:val="009B527D"/>
    <w:rsid w:val="009B7137"/>
    <w:rsid w:val="009C0631"/>
    <w:rsid w:val="009C3854"/>
    <w:rsid w:val="009C47F2"/>
    <w:rsid w:val="009C56F3"/>
    <w:rsid w:val="009C59A8"/>
    <w:rsid w:val="009C59F4"/>
    <w:rsid w:val="009C62D4"/>
    <w:rsid w:val="009C7F91"/>
    <w:rsid w:val="009D00CF"/>
    <w:rsid w:val="009D2B92"/>
    <w:rsid w:val="009D3206"/>
    <w:rsid w:val="009D32EE"/>
    <w:rsid w:val="009D4A7B"/>
    <w:rsid w:val="009D6336"/>
    <w:rsid w:val="009D6E34"/>
    <w:rsid w:val="009D720D"/>
    <w:rsid w:val="009D77A9"/>
    <w:rsid w:val="009D782C"/>
    <w:rsid w:val="009E01DF"/>
    <w:rsid w:val="009E17C1"/>
    <w:rsid w:val="009E2E79"/>
    <w:rsid w:val="009E30F3"/>
    <w:rsid w:val="009E3DC0"/>
    <w:rsid w:val="009E4D0E"/>
    <w:rsid w:val="009E5A1E"/>
    <w:rsid w:val="009E6ECC"/>
    <w:rsid w:val="009F223F"/>
    <w:rsid w:val="009F2D0D"/>
    <w:rsid w:val="009F3798"/>
    <w:rsid w:val="009F3D97"/>
    <w:rsid w:val="009F41CC"/>
    <w:rsid w:val="009F4835"/>
    <w:rsid w:val="009F5694"/>
    <w:rsid w:val="009F5BA2"/>
    <w:rsid w:val="00A001C5"/>
    <w:rsid w:val="00A00AF9"/>
    <w:rsid w:val="00A0364A"/>
    <w:rsid w:val="00A041BD"/>
    <w:rsid w:val="00A04207"/>
    <w:rsid w:val="00A04815"/>
    <w:rsid w:val="00A04DDA"/>
    <w:rsid w:val="00A06618"/>
    <w:rsid w:val="00A06BF6"/>
    <w:rsid w:val="00A07165"/>
    <w:rsid w:val="00A07E2E"/>
    <w:rsid w:val="00A10BDE"/>
    <w:rsid w:val="00A10D04"/>
    <w:rsid w:val="00A10FBA"/>
    <w:rsid w:val="00A13242"/>
    <w:rsid w:val="00A14971"/>
    <w:rsid w:val="00A1525E"/>
    <w:rsid w:val="00A1560D"/>
    <w:rsid w:val="00A16783"/>
    <w:rsid w:val="00A16B78"/>
    <w:rsid w:val="00A16EEA"/>
    <w:rsid w:val="00A1783A"/>
    <w:rsid w:val="00A207FF"/>
    <w:rsid w:val="00A21A7E"/>
    <w:rsid w:val="00A23AA5"/>
    <w:rsid w:val="00A24379"/>
    <w:rsid w:val="00A2461D"/>
    <w:rsid w:val="00A250FF"/>
    <w:rsid w:val="00A2654D"/>
    <w:rsid w:val="00A32FC0"/>
    <w:rsid w:val="00A34601"/>
    <w:rsid w:val="00A36CD9"/>
    <w:rsid w:val="00A37C5A"/>
    <w:rsid w:val="00A40972"/>
    <w:rsid w:val="00A41A52"/>
    <w:rsid w:val="00A42886"/>
    <w:rsid w:val="00A4322C"/>
    <w:rsid w:val="00A43A27"/>
    <w:rsid w:val="00A445D6"/>
    <w:rsid w:val="00A45041"/>
    <w:rsid w:val="00A4739F"/>
    <w:rsid w:val="00A537FA"/>
    <w:rsid w:val="00A53CD3"/>
    <w:rsid w:val="00A554A4"/>
    <w:rsid w:val="00A556FD"/>
    <w:rsid w:val="00A55705"/>
    <w:rsid w:val="00A55D83"/>
    <w:rsid w:val="00A5669C"/>
    <w:rsid w:val="00A60B3D"/>
    <w:rsid w:val="00A60CF8"/>
    <w:rsid w:val="00A618A3"/>
    <w:rsid w:val="00A63127"/>
    <w:rsid w:val="00A63A37"/>
    <w:rsid w:val="00A654C3"/>
    <w:rsid w:val="00A669BF"/>
    <w:rsid w:val="00A67BC2"/>
    <w:rsid w:val="00A70BA5"/>
    <w:rsid w:val="00A710D9"/>
    <w:rsid w:val="00A722D8"/>
    <w:rsid w:val="00A7297F"/>
    <w:rsid w:val="00A7398E"/>
    <w:rsid w:val="00A740F4"/>
    <w:rsid w:val="00A743BE"/>
    <w:rsid w:val="00A766AC"/>
    <w:rsid w:val="00A76C26"/>
    <w:rsid w:val="00A77A92"/>
    <w:rsid w:val="00A77B66"/>
    <w:rsid w:val="00A80309"/>
    <w:rsid w:val="00A803EB"/>
    <w:rsid w:val="00A80EF5"/>
    <w:rsid w:val="00A81C86"/>
    <w:rsid w:val="00A9116F"/>
    <w:rsid w:val="00A913B3"/>
    <w:rsid w:val="00A91A59"/>
    <w:rsid w:val="00A91CBF"/>
    <w:rsid w:val="00A92655"/>
    <w:rsid w:val="00A92F7D"/>
    <w:rsid w:val="00A93C7F"/>
    <w:rsid w:val="00A947ED"/>
    <w:rsid w:val="00A96038"/>
    <w:rsid w:val="00A96580"/>
    <w:rsid w:val="00A96AC6"/>
    <w:rsid w:val="00A972F5"/>
    <w:rsid w:val="00AA0083"/>
    <w:rsid w:val="00AA2A72"/>
    <w:rsid w:val="00AA3710"/>
    <w:rsid w:val="00AA3BE4"/>
    <w:rsid w:val="00AA5207"/>
    <w:rsid w:val="00AA5234"/>
    <w:rsid w:val="00AA7451"/>
    <w:rsid w:val="00AA74EF"/>
    <w:rsid w:val="00AA7523"/>
    <w:rsid w:val="00AB06EA"/>
    <w:rsid w:val="00AB14A1"/>
    <w:rsid w:val="00AB1EFD"/>
    <w:rsid w:val="00AB45F7"/>
    <w:rsid w:val="00AB4F97"/>
    <w:rsid w:val="00AB6B89"/>
    <w:rsid w:val="00AB6C15"/>
    <w:rsid w:val="00AB6FCC"/>
    <w:rsid w:val="00AB77F5"/>
    <w:rsid w:val="00AB7B9C"/>
    <w:rsid w:val="00AC27E2"/>
    <w:rsid w:val="00AC2CDF"/>
    <w:rsid w:val="00AC326D"/>
    <w:rsid w:val="00AC3E24"/>
    <w:rsid w:val="00AC489C"/>
    <w:rsid w:val="00AC4FED"/>
    <w:rsid w:val="00AC5641"/>
    <w:rsid w:val="00AC6D99"/>
    <w:rsid w:val="00AD1D70"/>
    <w:rsid w:val="00AD1DA6"/>
    <w:rsid w:val="00AD1DF3"/>
    <w:rsid w:val="00AD1F64"/>
    <w:rsid w:val="00AD2A00"/>
    <w:rsid w:val="00AD320D"/>
    <w:rsid w:val="00AD4E1B"/>
    <w:rsid w:val="00AD52C5"/>
    <w:rsid w:val="00AD57DF"/>
    <w:rsid w:val="00AD5BC2"/>
    <w:rsid w:val="00AD6939"/>
    <w:rsid w:val="00AD7015"/>
    <w:rsid w:val="00AD7A41"/>
    <w:rsid w:val="00AD7ED9"/>
    <w:rsid w:val="00AE0D8D"/>
    <w:rsid w:val="00AE1708"/>
    <w:rsid w:val="00AE373F"/>
    <w:rsid w:val="00AE3ECA"/>
    <w:rsid w:val="00AE445B"/>
    <w:rsid w:val="00AF03ED"/>
    <w:rsid w:val="00AF06B5"/>
    <w:rsid w:val="00AF2391"/>
    <w:rsid w:val="00AF2A5D"/>
    <w:rsid w:val="00AF3718"/>
    <w:rsid w:val="00AF48E1"/>
    <w:rsid w:val="00AF4BD5"/>
    <w:rsid w:val="00AF5206"/>
    <w:rsid w:val="00AF6579"/>
    <w:rsid w:val="00AF7297"/>
    <w:rsid w:val="00AF7736"/>
    <w:rsid w:val="00B02084"/>
    <w:rsid w:val="00B035FD"/>
    <w:rsid w:val="00B04651"/>
    <w:rsid w:val="00B051EB"/>
    <w:rsid w:val="00B052D0"/>
    <w:rsid w:val="00B05E7A"/>
    <w:rsid w:val="00B07623"/>
    <w:rsid w:val="00B106A6"/>
    <w:rsid w:val="00B11E34"/>
    <w:rsid w:val="00B11E72"/>
    <w:rsid w:val="00B127D7"/>
    <w:rsid w:val="00B17636"/>
    <w:rsid w:val="00B20DC3"/>
    <w:rsid w:val="00B20FE0"/>
    <w:rsid w:val="00B25819"/>
    <w:rsid w:val="00B25ACA"/>
    <w:rsid w:val="00B27BE8"/>
    <w:rsid w:val="00B27CB6"/>
    <w:rsid w:val="00B3138B"/>
    <w:rsid w:val="00B32C0F"/>
    <w:rsid w:val="00B33B54"/>
    <w:rsid w:val="00B345B2"/>
    <w:rsid w:val="00B34941"/>
    <w:rsid w:val="00B34B1A"/>
    <w:rsid w:val="00B376E5"/>
    <w:rsid w:val="00B403E2"/>
    <w:rsid w:val="00B41DC5"/>
    <w:rsid w:val="00B4200A"/>
    <w:rsid w:val="00B45A88"/>
    <w:rsid w:val="00B4754A"/>
    <w:rsid w:val="00B517BC"/>
    <w:rsid w:val="00B54F98"/>
    <w:rsid w:val="00B57687"/>
    <w:rsid w:val="00B61F3D"/>
    <w:rsid w:val="00B65A34"/>
    <w:rsid w:val="00B65A4F"/>
    <w:rsid w:val="00B676AF"/>
    <w:rsid w:val="00B701A9"/>
    <w:rsid w:val="00B72A60"/>
    <w:rsid w:val="00B72ACB"/>
    <w:rsid w:val="00B74399"/>
    <w:rsid w:val="00B74578"/>
    <w:rsid w:val="00B74A51"/>
    <w:rsid w:val="00B81821"/>
    <w:rsid w:val="00B82985"/>
    <w:rsid w:val="00B82ABB"/>
    <w:rsid w:val="00B83C4A"/>
    <w:rsid w:val="00B84E5E"/>
    <w:rsid w:val="00B85278"/>
    <w:rsid w:val="00B91D3C"/>
    <w:rsid w:val="00B92A8E"/>
    <w:rsid w:val="00B946F4"/>
    <w:rsid w:val="00B955B2"/>
    <w:rsid w:val="00B969E1"/>
    <w:rsid w:val="00B96B50"/>
    <w:rsid w:val="00BA085F"/>
    <w:rsid w:val="00BA0ED6"/>
    <w:rsid w:val="00BA1D76"/>
    <w:rsid w:val="00BA3CC2"/>
    <w:rsid w:val="00BA4546"/>
    <w:rsid w:val="00BA4F28"/>
    <w:rsid w:val="00BA4F8C"/>
    <w:rsid w:val="00BA5E66"/>
    <w:rsid w:val="00BA7242"/>
    <w:rsid w:val="00BA771F"/>
    <w:rsid w:val="00BA7C58"/>
    <w:rsid w:val="00BB024B"/>
    <w:rsid w:val="00BB1BA9"/>
    <w:rsid w:val="00BB2F14"/>
    <w:rsid w:val="00BB39A0"/>
    <w:rsid w:val="00BB3D8B"/>
    <w:rsid w:val="00BB4020"/>
    <w:rsid w:val="00BB6AEA"/>
    <w:rsid w:val="00BC11E5"/>
    <w:rsid w:val="00BC191A"/>
    <w:rsid w:val="00BC5102"/>
    <w:rsid w:val="00BC68BE"/>
    <w:rsid w:val="00BD0293"/>
    <w:rsid w:val="00BD07DD"/>
    <w:rsid w:val="00BD12E0"/>
    <w:rsid w:val="00BD6124"/>
    <w:rsid w:val="00BD6D41"/>
    <w:rsid w:val="00BE00A3"/>
    <w:rsid w:val="00BE0234"/>
    <w:rsid w:val="00BE02B4"/>
    <w:rsid w:val="00BE0570"/>
    <w:rsid w:val="00BE16CD"/>
    <w:rsid w:val="00BE2D48"/>
    <w:rsid w:val="00BE2EBD"/>
    <w:rsid w:val="00BE30BA"/>
    <w:rsid w:val="00BE4219"/>
    <w:rsid w:val="00BE4A17"/>
    <w:rsid w:val="00BE6E49"/>
    <w:rsid w:val="00BE7126"/>
    <w:rsid w:val="00BE7FDD"/>
    <w:rsid w:val="00BF01D3"/>
    <w:rsid w:val="00BF1693"/>
    <w:rsid w:val="00BF199C"/>
    <w:rsid w:val="00BF24EA"/>
    <w:rsid w:val="00BF258B"/>
    <w:rsid w:val="00BF258F"/>
    <w:rsid w:val="00BF2ECA"/>
    <w:rsid w:val="00BF4183"/>
    <w:rsid w:val="00BF4BFD"/>
    <w:rsid w:val="00BF5018"/>
    <w:rsid w:val="00BF57E3"/>
    <w:rsid w:val="00BF6C89"/>
    <w:rsid w:val="00BF74E0"/>
    <w:rsid w:val="00C006A4"/>
    <w:rsid w:val="00C01275"/>
    <w:rsid w:val="00C02F5A"/>
    <w:rsid w:val="00C030C3"/>
    <w:rsid w:val="00C03C17"/>
    <w:rsid w:val="00C055AF"/>
    <w:rsid w:val="00C05894"/>
    <w:rsid w:val="00C058D4"/>
    <w:rsid w:val="00C060C3"/>
    <w:rsid w:val="00C06E3B"/>
    <w:rsid w:val="00C07684"/>
    <w:rsid w:val="00C07706"/>
    <w:rsid w:val="00C07D33"/>
    <w:rsid w:val="00C07EAA"/>
    <w:rsid w:val="00C10177"/>
    <w:rsid w:val="00C1082B"/>
    <w:rsid w:val="00C115ED"/>
    <w:rsid w:val="00C11D25"/>
    <w:rsid w:val="00C1301D"/>
    <w:rsid w:val="00C1489E"/>
    <w:rsid w:val="00C1662B"/>
    <w:rsid w:val="00C206FE"/>
    <w:rsid w:val="00C20EAC"/>
    <w:rsid w:val="00C2189F"/>
    <w:rsid w:val="00C220CB"/>
    <w:rsid w:val="00C22462"/>
    <w:rsid w:val="00C23095"/>
    <w:rsid w:val="00C24F51"/>
    <w:rsid w:val="00C27AEE"/>
    <w:rsid w:val="00C27C16"/>
    <w:rsid w:val="00C31B1C"/>
    <w:rsid w:val="00C31F74"/>
    <w:rsid w:val="00C34F2F"/>
    <w:rsid w:val="00C35B25"/>
    <w:rsid w:val="00C379FA"/>
    <w:rsid w:val="00C4014C"/>
    <w:rsid w:val="00C401A4"/>
    <w:rsid w:val="00C40515"/>
    <w:rsid w:val="00C41A04"/>
    <w:rsid w:val="00C424AF"/>
    <w:rsid w:val="00C43412"/>
    <w:rsid w:val="00C444BF"/>
    <w:rsid w:val="00C44C23"/>
    <w:rsid w:val="00C44C59"/>
    <w:rsid w:val="00C47534"/>
    <w:rsid w:val="00C50D14"/>
    <w:rsid w:val="00C51560"/>
    <w:rsid w:val="00C51C23"/>
    <w:rsid w:val="00C53278"/>
    <w:rsid w:val="00C53D5C"/>
    <w:rsid w:val="00C53DFB"/>
    <w:rsid w:val="00C5584B"/>
    <w:rsid w:val="00C56E89"/>
    <w:rsid w:val="00C5769C"/>
    <w:rsid w:val="00C6336C"/>
    <w:rsid w:val="00C6373F"/>
    <w:rsid w:val="00C63F7E"/>
    <w:rsid w:val="00C63FDB"/>
    <w:rsid w:val="00C64A12"/>
    <w:rsid w:val="00C658F0"/>
    <w:rsid w:val="00C67242"/>
    <w:rsid w:val="00C676E2"/>
    <w:rsid w:val="00C67DF0"/>
    <w:rsid w:val="00C700AD"/>
    <w:rsid w:val="00C705F8"/>
    <w:rsid w:val="00C70784"/>
    <w:rsid w:val="00C72A96"/>
    <w:rsid w:val="00C73636"/>
    <w:rsid w:val="00C737F9"/>
    <w:rsid w:val="00C73AEF"/>
    <w:rsid w:val="00C74221"/>
    <w:rsid w:val="00C746C6"/>
    <w:rsid w:val="00C7575A"/>
    <w:rsid w:val="00C76758"/>
    <w:rsid w:val="00C77392"/>
    <w:rsid w:val="00C77879"/>
    <w:rsid w:val="00C77F44"/>
    <w:rsid w:val="00C80C09"/>
    <w:rsid w:val="00C81CED"/>
    <w:rsid w:val="00C827E7"/>
    <w:rsid w:val="00C85915"/>
    <w:rsid w:val="00C85A0A"/>
    <w:rsid w:val="00C869AA"/>
    <w:rsid w:val="00C875B0"/>
    <w:rsid w:val="00C87E1C"/>
    <w:rsid w:val="00C90EB7"/>
    <w:rsid w:val="00C90EEC"/>
    <w:rsid w:val="00C91A22"/>
    <w:rsid w:val="00C940BB"/>
    <w:rsid w:val="00C9425C"/>
    <w:rsid w:val="00C95466"/>
    <w:rsid w:val="00C95A14"/>
    <w:rsid w:val="00C95F3C"/>
    <w:rsid w:val="00C96824"/>
    <w:rsid w:val="00C971EE"/>
    <w:rsid w:val="00C9736A"/>
    <w:rsid w:val="00C97E52"/>
    <w:rsid w:val="00CA13A3"/>
    <w:rsid w:val="00CA20C8"/>
    <w:rsid w:val="00CA404B"/>
    <w:rsid w:val="00CA6AAE"/>
    <w:rsid w:val="00CA6C1A"/>
    <w:rsid w:val="00CA723B"/>
    <w:rsid w:val="00CA7BE8"/>
    <w:rsid w:val="00CB2834"/>
    <w:rsid w:val="00CB2BFD"/>
    <w:rsid w:val="00CB5C90"/>
    <w:rsid w:val="00CB70C8"/>
    <w:rsid w:val="00CC08C8"/>
    <w:rsid w:val="00CC4361"/>
    <w:rsid w:val="00CC4EA4"/>
    <w:rsid w:val="00CC6593"/>
    <w:rsid w:val="00CC69C5"/>
    <w:rsid w:val="00CC748B"/>
    <w:rsid w:val="00CD1650"/>
    <w:rsid w:val="00CD2785"/>
    <w:rsid w:val="00CD3A8D"/>
    <w:rsid w:val="00CD3D94"/>
    <w:rsid w:val="00CD4862"/>
    <w:rsid w:val="00CD4929"/>
    <w:rsid w:val="00CD5ABD"/>
    <w:rsid w:val="00CD6D92"/>
    <w:rsid w:val="00CE05A3"/>
    <w:rsid w:val="00CE15F8"/>
    <w:rsid w:val="00CE23E5"/>
    <w:rsid w:val="00CE37B9"/>
    <w:rsid w:val="00CE637C"/>
    <w:rsid w:val="00CE7002"/>
    <w:rsid w:val="00CE76E7"/>
    <w:rsid w:val="00CF4363"/>
    <w:rsid w:val="00CF48EB"/>
    <w:rsid w:val="00CF7376"/>
    <w:rsid w:val="00D03F65"/>
    <w:rsid w:val="00D1032C"/>
    <w:rsid w:val="00D10A8B"/>
    <w:rsid w:val="00D10D5D"/>
    <w:rsid w:val="00D11F0C"/>
    <w:rsid w:val="00D13158"/>
    <w:rsid w:val="00D14497"/>
    <w:rsid w:val="00D152A2"/>
    <w:rsid w:val="00D15BB3"/>
    <w:rsid w:val="00D16245"/>
    <w:rsid w:val="00D17523"/>
    <w:rsid w:val="00D17603"/>
    <w:rsid w:val="00D203E5"/>
    <w:rsid w:val="00D203F3"/>
    <w:rsid w:val="00D266D6"/>
    <w:rsid w:val="00D267B3"/>
    <w:rsid w:val="00D30829"/>
    <w:rsid w:val="00D308F9"/>
    <w:rsid w:val="00D32C1E"/>
    <w:rsid w:val="00D341F7"/>
    <w:rsid w:val="00D35A3D"/>
    <w:rsid w:val="00D4073C"/>
    <w:rsid w:val="00D407AE"/>
    <w:rsid w:val="00D40C64"/>
    <w:rsid w:val="00D4133F"/>
    <w:rsid w:val="00D413CF"/>
    <w:rsid w:val="00D43B4B"/>
    <w:rsid w:val="00D44C4F"/>
    <w:rsid w:val="00D454E2"/>
    <w:rsid w:val="00D463A1"/>
    <w:rsid w:val="00D46525"/>
    <w:rsid w:val="00D4731C"/>
    <w:rsid w:val="00D51358"/>
    <w:rsid w:val="00D5153C"/>
    <w:rsid w:val="00D53C34"/>
    <w:rsid w:val="00D540A9"/>
    <w:rsid w:val="00D548D3"/>
    <w:rsid w:val="00D55138"/>
    <w:rsid w:val="00D609D2"/>
    <w:rsid w:val="00D61D81"/>
    <w:rsid w:val="00D622D8"/>
    <w:rsid w:val="00D62789"/>
    <w:rsid w:val="00D62D62"/>
    <w:rsid w:val="00D6349C"/>
    <w:rsid w:val="00D65119"/>
    <w:rsid w:val="00D65C75"/>
    <w:rsid w:val="00D65C82"/>
    <w:rsid w:val="00D6708C"/>
    <w:rsid w:val="00D67858"/>
    <w:rsid w:val="00D710CF"/>
    <w:rsid w:val="00D71299"/>
    <w:rsid w:val="00D7242B"/>
    <w:rsid w:val="00D74539"/>
    <w:rsid w:val="00D74B0D"/>
    <w:rsid w:val="00D7507A"/>
    <w:rsid w:val="00D75447"/>
    <w:rsid w:val="00D7576F"/>
    <w:rsid w:val="00D75F62"/>
    <w:rsid w:val="00D76D31"/>
    <w:rsid w:val="00D8001B"/>
    <w:rsid w:val="00D8027D"/>
    <w:rsid w:val="00D83712"/>
    <w:rsid w:val="00D86C76"/>
    <w:rsid w:val="00D87497"/>
    <w:rsid w:val="00D87C88"/>
    <w:rsid w:val="00D87E54"/>
    <w:rsid w:val="00D90DA8"/>
    <w:rsid w:val="00D9267A"/>
    <w:rsid w:val="00D95C77"/>
    <w:rsid w:val="00D96B92"/>
    <w:rsid w:val="00D973EE"/>
    <w:rsid w:val="00DA3DB8"/>
    <w:rsid w:val="00DA3EEF"/>
    <w:rsid w:val="00DA471C"/>
    <w:rsid w:val="00DA4E34"/>
    <w:rsid w:val="00DA5C4D"/>
    <w:rsid w:val="00DA741B"/>
    <w:rsid w:val="00DB02DF"/>
    <w:rsid w:val="00DB18BC"/>
    <w:rsid w:val="00DB38FB"/>
    <w:rsid w:val="00DB3954"/>
    <w:rsid w:val="00DB3A24"/>
    <w:rsid w:val="00DB3D02"/>
    <w:rsid w:val="00DB4A94"/>
    <w:rsid w:val="00DB754A"/>
    <w:rsid w:val="00DC06CC"/>
    <w:rsid w:val="00DC0C68"/>
    <w:rsid w:val="00DC22DA"/>
    <w:rsid w:val="00DC4315"/>
    <w:rsid w:val="00DC4359"/>
    <w:rsid w:val="00DC6B93"/>
    <w:rsid w:val="00DC7347"/>
    <w:rsid w:val="00DD089C"/>
    <w:rsid w:val="00DD0E86"/>
    <w:rsid w:val="00DD286E"/>
    <w:rsid w:val="00DD34A3"/>
    <w:rsid w:val="00DD360E"/>
    <w:rsid w:val="00DD38FD"/>
    <w:rsid w:val="00DD45F0"/>
    <w:rsid w:val="00DD51E7"/>
    <w:rsid w:val="00DD72AD"/>
    <w:rsid w:val="00DE4E2B"/>
    <w:rsid w:val="00DE6B7C"/>
    <w:rsid w:val="00DF0821"/>
    <w:rsid w:val="00DF1081"/>
    <w:rsid w:val="00DF11B6"/>
    <w:rsid w:val="00DF1D70"/>
    <w:rsid w:val="00DF2650"/>
    <w:rsid w:val="00DF2731"/>
    <w:rsid w:val="00DF5C09"/>
    <w:rsid w:val="00DF664F"/>
    <w:rsid w:val="00DF70DE"/>
    <w:rsid w:val="00DF794B"/>
    <w:rsid w:val="00DF79FD"/>
    <w:rsid w:val="00E00542"/>
    <w:rsid w:val="00E03E42"/>
    <w:rsid w:val="00E04126"/>
    <w:rsid w:val="00E04C95"/>
    <w:rsid w:val="00E05226"/>
    <w:rsid w:val="00E05AB4"/>
    <w:rsid w:val="00E07155"/>
    <w:rsid w:val="00E0735A"/>
    <w:rsid w:val="00E10200"/>
    <w:rsid w:val="00E111A8"/>
    <w:rsid w:val="00E16E17"/>
    <w:rsid w:val="00E17009"/>
    <w:rsid w:val="00E1733A"/>
    <w:rsid w:val="00E20505"/>
    <w:rsid w:val="00E21274"/>
    <w:rsid w:val="00E218BB"/>
    <w:rsid w:val="00E25389"/>
    <w:rsid w:val="00E25EF2"/>
    <w:rsid w:val="00E264CA"/>
    <w:rsid w:val="00E30466"/>
    <w:rsid w:val="00E30FF5"/>
    <w:rsid w:val="00E31D17"/>
    <w:rsid w:val="00E32D34"/>
    <w:rsid w:val="00E33484"/>
    <w:rsid w:val="00E347D9"/>
    <w:rsid w:val="00E35158"/>
    <w:rsid w:val="00E36009"/>
    <w:rsid w:val="00E37960"/>
    <w:rsid w:val="00E421C7"/>
    <w:rsid w:val="00E42C59"/>
    <w:rsid w:val="00E440C6"/>
    <w:rsid w:val="00E444D7"/>
    <w:rsid w:val="00E44E17"/>
    <w:rsid w:val="00E466EE"/>
    <w:rsid w:val="00E46A4C"/>
    <w:rsid w:val="00E47B7E"/>
    <w:rsid w:val="00E47BBB"/>
    <w:rsid w:val="00E50EF2"/>
    <w:rsid w:val="00E515A1"/>
    <w:rsid w:val="00E5415D"/>
    <w:rsid w:val="00E560F9"/>
    <w:rsid w:val="00E5726E"/>
    <w:rsid w:val="00E57273"/>
    <w:rsid w:val="00E57ADA"/>
    <w:rsid w:val="00E60DAB"/>
    <w:rsid w:val="00E60FEB"/>
    <w:rsid w:val="00E61A3F"/>
    <w:rsid w:val="00E61BCD"/>
    <w:rsid w:val="00E63047"/>
    <w:rsid w:val="00E63505"/>
    <w:rsid w:val="00E63C3D"/>
    <w:rsid w:val="00E646AD"/>
    <w:rsid w:val="00E657AA"/>
    <w:rsid w:val="00E65E6B"/>
    <w:rsid w:val="00E6653F"/>
    <w:rsid w:val="00E70762"/>
    <w:rsid w:val="00E70AA7"/>
    <w:rsid w:val="00E70B95"/>
    <w:rsid w:val="00E7179F"/>
    <w:rsid w:val="00E72390"/>
    <w:rsid w:val="00E73A40"/>
    <w:rsid w:val="00E73A59"/>
    <w:rsid w:val="00E750E0"/>
    <w:rsid w:val="00E7799D"/>
    <w:rsid w:val="00E81B25"/>
    <w:rsid w:val="00E83946"/>
    <w:rsid w:val="00E856BD"/>
    <w:rsid w:val="00E86E73"/>
    <w:rsid w:val="00E87904"/>
    <w:rsid w:val="00E90959"/>
    <w:rsid w:val="00E90AC5"/>
    <w:rsid w:val="00E90C5D"/>
    <w:rsid w:val="00E91307"/>
    <w:rsid w:val="00E916BD"/>
    <w:rsid w:val="00E9243A"/>
    <w:rsid w:val="00E934B7"/>
    <w:rsid w:val="00E9447F"/>
    <w:rsid w:val="00E952B6"/>
    <w:rsid w:val="00EA1B57"/>
    <w:rsid w:val="00EA6EBD"/>
    <w:rsid w:val="00EA6FBE"/>
    <w:rsid w:val="00EA7884"/>
    <w:rsid w:val="00EA7B1B"/>
    <w:rsid w:val="00EB08D8"/>
    <w:rsid w:val="00EB2DBA"/>
    <w:rsid w:val="00EB45D0"/>
    <w:rsid w:val="00EB4DE5"/>
    <w:rsid w:val="00EB6137"/>
    <w:rsid w:val="00EC0DE7"/>
    <w:rsid w:val="00EC34DB"/>
    <w:rsid w:val="00EC4890"/>
    <w:rsid w:val="00EC5FAF"/>
    <w:rsid w:val="00EC6FD2"/>
    <w:rsid w:val="00EC7489"/>
    <w:rsid w:val="00ED1A25"/>
    <w:rsid w:val="00ED215B"/>
    <w:rsid w:val="00ED2C1C"/>
    <w:rsid w:val="00ED3235"/>
    <w:rsid w:val="00ED4D36"/>
    <w:rsid w:val="00ED5BA7"/>
    <w:rsid w:val="00ED63FA"/>
    <w:rsid w:val="00ED6BE6"/>
    <w:rsid w:val="00ED731D"/>
    <w:rsid w:val="00ED7646"/>
    <w:rsid w:val="00ED7BA8"/>
    <w:rsid w:val="00EE24B0"/>
    <w:rsid w:val="00EE4523"/>
    <w:rsid w:val="00EE6614"/>
    <w:rsid w:val="00EE696C"/>
    <w:rsid w:val="00EE7007"/>
    <w:rsid w:val="00EF276C"/>
    <w:rsid w:val="00EF290A"/>
    <w:rsid w:val="00EF2B22"/>
    <w:rsid w:val="00EF2D33"/>
    <w:rsid w:val="00EF35C0"/>
    <w:rsid w:val="00EF3609"/>
    <w:rsid w:val="00EF588A"/>
    <w:rsid w:val="00EF6C82"/>
    <w:rsid w:val="00EF6E71"/>
    <w:rsid w:val="00EF7A9E"/>
    <w:rsid w:val="00EF7F37"/>
    <w:rsid w:val="00F01D6D"/>
    <w:rsid w:val="00F032E9"/>
    <w:rsid w:val="00F03F3D"/>
    <w:rsid w:val="00F04015"/>
    <w:rsid w:val="00F06E43"/>
    <w:rsid w:val="00F06E74"/>
    <w:rsid w:val="00F104DD"/>
    <w:rsid w:val="00F12648"/>
    <w:rsid w:val="00F14A91"/>
    <w:rsid w:val="00F158A2"/>
    <w:rsid w:val="00F21B00"/>
    <w:rsid w:val="00F23209"/>
    <w:rsid w:val="00F24BC2"/>
    <w:rsid w:val="00F24F4C"/>
    <w:rsid w:val="00F251EC"/>
    <w:rsid w:val="00F31181"/>
    <w:rsid w:val="00F32A6D"/>
    <w:rsid w:val="00F32D83"/>
    <w:rsid w:val="00F32E9F"/>
    <w:rsid w:val="00F34574"/>
    <w:rsid w:val="00F35603"/>
    <w:rsid w:val="00F36CD2"/>
    <w:rsid w:val="00F40D7B"/>
    <w:rsid w:val="00F42266"/>
    <w:rsid w:val="00F4353C"/>
    <w:rsid w:val="00F44154"/>
    <w:rsid w:val="00F453F7"/>
    <w:rsid w:val="00F50617"/>
    <w:rsid w:val="00F50A28"/>
    <w:rsid w:val="00F51D30"/>
    <w:rsid w:val="00F53112"/>
    <w:rsid w:val="00F535A1"/>
    <w:rsid w:val="00F54319"/>
    <w:rsid w:val="00F5465D"/>
    <w:rsid w:val="00F54C1F"/>
    <w:rsid w:val="00F54EDA"/>
    <w:rsid w:val="00F551B0"/>
    <w:rsid w:val="00F61660"/>
    <w:rsid w:val="00F61FEF"/>
    <w:rsid w:val="00F640F8"/>
    <w:rsid w:val="00F65F36"/>
    <w:rsid w:val="00F66EE4"/>
    <w:rsid w:val="00F673BF"/>
    <w:rsid w:val="00F70E34"/>
    <w:rsid w:val="00F72FDA"/>
    <w:rsid w:val="00F732FD"/>
    <w:rsid w:val="00F737BC"/>
    <w:rsid w:val="00F74067"/>
    <w:rsid w:val="00F74303"/>
    <w:rsid w:val="00F74CB4"/>
    <w:rsid w:val="00F76B76"/>
    <w:rsid w:val="00F775D0"/>
    <w:rsid w:val="00F80385"/>
    <w:rsid w:val="00F80CA1"/>
    <w:rsid w:val="00F80D2E"/>
    <w:rsid w:val="00F81F5D"/>
    <w:rsid w:val="00F82CC7"/>
    <w:rsid w:val="00F87853"/>
    <w:rsid w:val="00F91937"/>
    <w:rsid w:val="00F931E0"/>
    <w:rsid w:val="00F94045"/>
    <w:rsid w:val="00F95751"/>
    <w:rsid w:val="00F9615B"/>
    <w:rsid w:val="00F97E21"/>
    <w:rsid w:val="00FA044D"/>
    <w:rsid w:val="00FA0ECA"/>
    <w:rsid w:val="00FA15BA"/>
    <w:rsid w:val="00FA2BED"/>
    <w:rsid w:val="00FA3990"/>
    <w:rsid w:val="00FA3EE8"/>
    <w:rsid w:val="00FA42DB"/>
    <w:rsid w:val="00FA48FD"/>
    <w:rsid w:val="00FA667D"/>
    <w:rsid w:val="00FB057C"/>
    <w:rsid w:val="00FB304F"/>
    <w:rsid w:val="00FB43F5"/>
    <w:rsid w:val="00FB6EAB"/>
    <w:rsid w:val="00FB7700"/>
    <w:rsid w:val="00FC0953"/>
    <w:rsid w:val="00FC10FF"/>
    <w:rsid w:val="00FC2311"/>
    <w:rsid w:val="00FC2A68"/>
    <w:rsid w:val="00FC4EC2"/>
    <w:rsid w:val="00FC74C6"/>
    <w:rsid w:val="00FD18C2"/>
    <w:rsid w:val="00FD18CB"/>
    <w:rsid w:val="00FD26C1"/>
    <w:rsid w:val="00FD572E"/>
    <w:rsid w:val="00FD66F9"/>
    <w:rsid w:val="00FD6B22"/>
    <w:rsid w:val="00FD7501"/>
    <w:rsid w:val="00FD77E4"/>
    <w:rsid w:val="00FE10AF"/>
    <w:rsid w:val="00FE42DB"/>
    <w:rsid w:val="00FE645B"/>
    <w:rsid w:val="00FE6DC8"/>
    <w:rsid w:val="00FE74B6"/>
    <w:rsid w:val="00FF05BE"/>
    <w:rsid w:val="00FF0C7E"/>
    <w:rsid w:val="00FF126B"/>
    <w:rsid w:val="00FF1B9A"/>
    <w:rsid w:val="00FF2377"/>
    <w:rsid w:val="00FF5AD9"/>
    <w:rsid w:val="00FF611A"/>
    <w:rsid w:val="00FF6800"/>
    <w:rsid w:val="00FF6A33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6A6F54"/>
  <w15:docId w15:val="{7EA27FEB-2454-4067-9642-8D13DA15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7480"/>
    <w:pPr>
      <w:ind w:left="782" w:hanging="357"/>
    </w:pPr>
    <w:rPr>
      <w:rFonts w:ascii="Times New Roman" w:hAnsi="Times New Roman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383F12"/>
    <w:pPr>
      <w:keepNext/>
      <w:widowControl w:val="0"/>
      <w:numPr>
        <w:numId w:val="2"/>
      </w:numPr>
      <w:suppressAutoHyphens/>
      <w:jc w:val="center"/>
      <w:outlineLvl w:val="0"/>
    </w:pPr>
    <w:rPr>
      <w:rFonts w:eastAsia="Lucida Sans Unicode" w:cs="Tahoma"/>
      <w:b/>
      <w:color w:val="000000"/>
      <w:sz w:val="24"/>
      <w:szCs w:val="24"/>
      <w:lang w:bidi="en-US"/>
    </w:rPr>
  </w:style>
  <w:style w:type="paragraph" w:styleId="Nagwek3">
    <w:name w:val="heading 3"/>
    <w:basedOn w:val="Normalny"/>
    <w:next w:val="Normalny"/>
    <w:link w:val="Nagwek3Znak"/>
    <w:qFormat/>
    <w:rsid w:val="00383F12"/>
    <w:pPr>
      <w:keepNext/>
      <w:widowControl w:val="0"/>
      <w:numPr>
        <w:ilvl w:val="2"/>
        <w:numId w:val="1"/>
      </w:numPr>
      <w:suppressAutoHyphens/>
      <w:outlineLvl w:val="2"/>
    </w:pPr>
    <w:rPr>
      <w:rFonts w:ascii="Arial" w:eastAsia="Lucida Sans Unicode" w:hAnsi="Arial" w:cs="Tahoma"/>
      <w:b/>
      <w:color w:val="000000"/>
      <w:sz w:val="22"/>
      <w:szCs w:val="24"/>
      <w:lang w:bidi="en-US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F30E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799D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383F12"/>
    <w:pPr>
      <w:widowControl w:val="0"/>
      <w:suppressAutoHyphens/>
      <w:spacing w:before="240" w:after="60"/>
      <w:outlineLvl w:val="8"/>
    </w:pPr>
    <w:rPr>
      <w:rFonts w:ascii="Cambria" w:eastAsia="Times New Roman" w:hAnsi="Cambria"/>
      <w:color w:val="000000"/>
      <w:sz w:val="22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B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55BC3"/>
  </w:style>
  <w:style w:type="paragraph" w:styleId="Stopka">
    <w:name w:val="footer"/>
    <w:basedOn w:val="Normalny"/>
    <w:link w:val="StopkaZnak"/>
    <w:uiPriority w:val="99"/>
    <w:unhideWhenUsed/>
    <w:rsid w:val="00655B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5BC3"/>
  </w:style>
  <w:style w:type="paragraph" w:styleId="Akapitzlist">
    <w:name w:val="List Paragraph"/>
    <w:aliases w:val="Numerowanie,List Paragraph,Akapit z listą BS,Kolorowa lista — akcent 11,L1,Akapit z listą5,sw tekst,wypunktowanie,2 heading,A_wyliczenie,K-P_odwolanie,maz_wyliczenie,opis dzialania,CW_Lista,Lista num,Wypunktowanie"/>
    <w:basedOn w:val="Normalny"/>
    <w:link w:val="AkapitzlistZnak"/>
    <w:uiPriority w:val="34"/>
    <w:qFormat/>
    <w:rsid w:val="00B11E3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B11E34"/>
    <w:rPr>
      <w:rFonts w:eastAsia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B11E3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383F12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383F12"/>
    <w:rPr>
      <w:rFonts w:ascii="Times New Roman" w:hAnsi="Times New Roman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83F1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383F12"/>
    <w:rPr>
      <w:rFonts w:ascii="Times New Roman" w:hAnsi="Times New Roman"/>
      <w:szCs w:val="22"/>
      <w:lang w:eastAsia="en-US"/>
    </w:rPr>
  </w:style>
  <w:style w:type="character" w:customStyle="1" w:styleId="Nagwek1Znak">
    <w:name w:val="Nagłówek 1 Znak"/>
    <w:link w:val="Nagwek1"/>
    <w:rsid w:val="00383F12"/>
    <w:rPr>
      <w:rFonts w:ascii="Times New Roman" w:eastAsia="Lucida Sans Unicode" w:hAnsi="Times New Roman" w:cs="Tahoma"/>
      <w:b/>
      <w:color w:val="000000"/>
      <w:sz w:val="24"/>
      <w:szCs w:val="24"/>
      <w:lang w:eastAsia="en-US" w:bidi="en-US"/>
    </w:rPr>
  </w:style>
  <w:style w:type="character" w:customStyle="1" w:styleId="Nagwek3Znak">
    <w:name w:val="Nagłówek 3 Znak"/>
    <w:link w:val="Nagwek3"/>
    <w:rsid w:val="00383F12"/>
    <w:rPr>
      <w:rFonts w:eastAsia="Lucida Sans Unicode" w:cs="Tahoma"/>
      <w:b/>
      <w:color w:val="000000"/>
      <w:sz w:val="22"/>
      <w:szCs w:val="24"/>
      <w:lang w:eastAsia="en-US" w:bidi="en-US"/>
    </w:rPr>
  </w:style>
  <w:style w:type="character" w:customStyle="1" w:styleId="Nagwek9Znak">
    <w:name w:val="Nagłówek 9 Znak"/>
    <w:link w:val="Nagwek9"/>
    <w:uiPriority w:val="9"/>
    <w:semiHidden/>
    <w:rsid w:val="00383F12"/>
    <w:rPr>
      <w:rFonts w:ascii="Cambria" w:eastAsia="Times New Roman" w:hAnsi="Cambria"/>
      <w:color w:val="000000"/>
      <w:sz w:val="22"/>
      <w:szCs w:val="22"/>
      <w:lang w:eastAsia="en-US" w:bidi="en-US"/>
    </w:rPr>
  </w:style>
  <w:style w:type="character" w:styleId="Hipercze">
    <w:name w:val="Hyperlink"/>
    <w:uiPriority w:val="99"/>
    <w:rsid w:val="00383F12"/>
    <w:rPr>
      <w:color w:val="0000FF"/>
      <w:u w:val="single"/>
    </w:rPr>
  </w:style>
  <w:style w:type="paragraph" w:styleId="Lista">
    <w:name w:val="List"/>
    <w:basedOn w:val="Tekstpodstawowy"/>
    <w:semiHidden/>
    <w:rsid w:val="00383F12"/>
    <w:pPr>
      <w:widowControl w:val="0"/>
      <w:suppressAutoHyphens/>
      <w:spacing w:after="0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glowny">
    <w:name w:val="glowny"/>
    <w:basedOn w:val="Stopka"/>
    <w:next w:val="Stopka"/>
    <w:rsid w:val="00383F12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 w:cs="Tahoma"/>
      <w:color w:val="000000"/>
      <w:sz w:val="19"/>
      <w:szCs w:val="24"/>
      <w:lang w:bidi="en-US"/>
    </w:rPr>
  </w:style>
  <w:style w:type="paragraph" w:customStyle="1" w:styleId="glowny-akapit">
    <w:name w:val="glowny-akapit"/>
    <w:basedOn w:val="glowny"/>
    <w:qFormat/>
    <w:rsid w:val="007B49A3"/>
    <w:pPr>
      <w:spacing w:before="120" w:after="120" w:line="360" w:lineRule="auto"/>
      <w:ind w:firstLine="1134"/>
    </w:pPr>
    <w:rPr>
      <w:rFonts w:ascii="Calibri" w:hAnsi="Calibri"/>
      <w:sz w:val="22"/>
      <w:u w:val="single" w:color="4F81BD"/>
    </w:rPr>
  </w:style>
  <w:style w:type="paragraph" w:customStyle="1" w:styleId="awciety">
    <w:name w:val="a) wciety"/>
    <w:basedOn w:val="Normalny"/>
    <w:rsid w:val="00383F12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 w:cs="Tahoma"/>
      <w:color w:val="000000"/>
      <w:sz w:val="19"/>
      <w:szCs w:val="24"/>
      <w:lang w:bidi="en-US"/>
    </w:rPr>
  </w:style>
  <w:style w:type="paragraph" w:customStyle="1" w:styleId="1">
    <w:name w:val="1."/>
    <w:basedOn w:val="Normalny"/>
    <w:rsid w:val="00383F12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szCs w:val="24"/>
      <w:lang w:bidi="en-US"/>
    </w:rPr>
  </w:style>
  <w:style w:type="paragraph" w:customStyle="1" w:styleId="WW-Tekstpodstawowy3">
    <w:name w:val="WW-Tekst podstawowy 3"/>
    <w:basedOn w:val="Normalny"/>
    <w:rsid w:val="00383F12"/>
    <w:pPr>
      <w:widowControl w:val="0"/>
      <w:tabs>
        <w:tab w:val="left" w:pos="1134"/>
      </w:tabs>
      <w:suppressAutoHyphens/>
      <w:jc w:val="both"/>
    </w:pPr>
    <w:rPr>
      <w:rFonts w:eastAsia="Lucida Sans Unicode" w:cs="Tahoma"/>
      <w:b/>
      <w:color w:val="000000"/>
      <w:sz w:val="22"/>
      <w:szCs w:val="24"/>
      <w:lang w:bidi="en-US"/>
    </w:rPr>
  </w:style>
  <w:style w:type="paragraph" w:customStyle="1" w:styleId="ust">
    <w:name w:val="ust"/>
    <w:rsid w:val="00383F12"/>
    <w:pPr>
      <w:suppressAutoHyphens/>
      <w:spacing w:before="60" w:after="60"/>
      <w:ind w:left="426" w:hanging="284"/>
      <w:jc w:val="both"/>
    </w:pPr>
    <w:rPr>
      <w:rFonts w:ascii="Times New Roman" w:eastAsia="Times New Roman" w:hAnsi="Times New Roman"/>
      <w:sz w:val="24"/>
      <w:lang w:eastAsia="ar-SA"/>
    </w:rPr>
  </w:style>
  <w:style w:type="paragraph" w:customStyle="1" w:styleId="pkt">
    <w:name w:val="pkt"/>
    <w:basedOn w:val="Normalny"/>
    <w:rsid w:val="00383F12"/>
    <w:pPr>
      <w:widowControl w:val="0"/>
      <w:suppressAutoHyphens/>
      <w:spacing w:before="60" w:after="60"/>
      <w:ind w:left="851" w:hanging="295"/>
      <w:jc w:val="both"/>
    </w:pPr>
    <w:rPr>
      <w:rFonts w:eastAsia="Lucida Sans Unicode" w:cs="Tahoma"/>
      <w:color w:val="000000"/>
      <w:sz w:val="24"/>
      <w:szCs w:val="20"/>
      <w:lang w:bidi="en-US"/>
    </w:rPr>
  </w:style>
  <w:style w:type="paragraph" w:customStyle="1" w:styleId="Tekstpodstawowywcity31">
    <w:name w:val="Tekst podstawowy wcięty 31"/>
    <w:basedOn w:val="Normalny"/>
    <w:rsid w:val="00383F12"/>
    <w:pPr>
      <w:widowControl w:val="0"/>
      <w:tabs>
        <w:tab w:val="left" w:pos="27651"/>
      </w:tabs>
      <w:suppressAutoHyphens/>
      <w:ind w:left="709" w:hanging="425"/>
      <w:jc w:val="both"/>
    </w:pPr>
    <w:rPr>
      <w:rFonts w:ascii="Verdana" w:eastAsia="Lucida Sans Unicode" w:hAnsi="Verdana" w:cs="Tahoma"/>
      <w:color w:val="000000"/>
      <w:sz w:val="22"/>
      <w:szCs w:val="24"/>
      <w:lang w:bidi="en-US"/>
    </w:rPr>
  </w:style>
  <w:style w:type="paragraph" w:customStyle="1" w:styleId="WW-Tekstpodstawowywcity2">
    <w:name w:val="WW-Tekst podstawowy wcięty 2"/>
    <w:basedOn w:val="Normalny"/>
    <w:rsid w:val="00383F12"/>
    <w:pPr>
      <w:widowControl w:val="0"/>
      <w:suppressAutoHyphens/>
      <w:ind w:left="284" w:hanging="284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WW-Tekstpodstawowywcity3">
    <w:name w:val="WW-Tekst podstawowy wcięty 3"/>
    <w:basedOn w:val="Normalny"/>
    <w:rsid w:val="00383F12"/>
    <w:pPr>
      <w:widowControl w:val="0"/>
      <w:tabs>
        <w:tab w:val="left" w:pos="11076"/>
      </w:tabs>
      <w:suppressAutoHyphens/>
      <w:ind w:left="284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1punkt">
    <w:name w:val="1. punkt"/>
    <w:basedOn w:val="glowny"/>
    <w:next w:val="glowny"/>
    <w:rsid w:val="00383F12"/>
    <w:pPr>
      <w:ind w:left="272" w:hanging="198"/>
    </w:pPr>
  </w:style>
  <w:style w:type="paragraph" w:customStyle="1" w:styleId="WW-Listanumerowana">
    <w:name w:val="WW-Lista numerowana"/>
    <w:basedOn w:val="Normalny"/>
    <w:rsid w:val="00383F12"/>
    <w:pPr>
      <w:widowControl w:val="0"/>
      <w:suppressAutoHyphens/>
    </w:pPr>
    <w:rPr>
      <w:rFonts w:eastAsia="Lucida Sans Unicode" w:cs="Tahoma"/>
      <w:color w:val="000000"/>
      <w:sz w:val="22"/>
      <w:szCs w:val="24"/>
      <w:lang w:bidi="en-US"/>
    </w:rPr>
  </w:style>
  <w:style w:type="paragraph" w:customStyle="1" w:styleId="Zawartotabeli">
    <w:name w:val="Zawartość tabeli"/>
    <w:basedOn w:val="Tekstpodstawowy"/>
    <w:rsid w:val="00383F12"/>
    <w:pPr>
      <w:widowControl w:val="0"/>
      <w:suppressLineNumbers/>
      <w:suppressAutoHyphens/>
      <w:spacing w:after="0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WW-Tekstpodstawowywcity31">
    <w:name w:val="WW-Tekst podstawowy wcięty 31"/>
    <w:basedOn w:val="Normalny"/>
    <w:rsid w:val="00383F12"/>
    <w:pPr>
      <w:widowControl w:val="0"/>
      <w:suppressAutoHyphens/>
      <w:ind w:left="-11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WW-Wysunicietekstu1111111111111111111111111111111111111111111111111111111111111111">
    <w:name w:val="WW-Wysunięcie tekstu1111111111111111111111111111111111111111111111111111111111111111"/>
    <w:basedOn w:val="Tekstpodstawowy"/>
    <w:rsid w:val="00383F12"/>
    <w:pPr>
      <w:widowControl w:val="0"/>
      <w:tabs>
        <w:tab w:val="left" w:pos="19278"/>
      </w:tabs>
      <w:suppressAutoHyphens/>
      <w:spacing w:after="0"/>
      <w:ind w:left="567" w:hanging="283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Tekstpodstawowy21">
    <w:name w:val="Tekst podstawowy 21"/>
    <w:basedOn w:val="Normalny"/>
    <w:rsid w:val="00383F12"/>
    <w:pPr>
      <w:widowControl w:val="0"/>
      <w:suppressAutoHyphens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Nagwektabeli">
    <w:name w:val="Nagłówek tabeli"/>
    <w:basedOn w:val="Zawartotabeli"/>
    <w:rsid w:val="00383F12"/>
    <w:pPr>
      <w:jc w:val="center"/>
    </w:pPr>
    <w:rPr>
      <w:b/>
      <w:bCs/>
    </w:rPr>
  </w:style>
  <w:style w:type="paragraph" w:customStyle="1" w:styleId="WW-Nagwek11">
    <w:name w:val="WW-Nagłówek11"/>
    <w:basedOn w:val="Normalny"/>
    <w:rsid w:val="00383F12"/>
    <w:pPr>
      <w:widowControl w:val="0"/>
      <w:tabs>
        <w:tab w:val="center" w:pos="4536"/>
        <w:tab w:val="right" w:pos="9072"/>
      </w:tabs>
      <w:suppressAutoHyphens/>
    </w:pPr>
    <w:rPr>
      <w:rFonts w:eastAsia="Lucida Sans Unicode" w:cs="Tahoma"/>
      <w:color w:val="000000"/>
      <w:sz w:val="24"/>
      <w:szCs w:val="24"/>
      <w:lang w:bidi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83F12"/>
    <w:pPr>
      <w:widowControl w:val="0"/>
      <w:suppressAutoHyphens/>
      <w:spacing w:after="120"/>
    </w:pPr>
    <w:rPr>
      <w:rFonts w:eastAsia="Lucida Sans Unicode" w:cs="Tahoma"/>
      <w:color w:val="000000"/>
      <w:sz w:val="16"/>
      <w:szCs w:val="16"/>
      <w:lang w:bidi="en-US"/>
    </w:rPr>
  </w:style>
  <w:style w:type="character" w:customStyle="1" w:styleId="Tekstpodstawowy3Znak">
    <w:name w:val="Tekst podstawowy 3 Znak"/>
    <w:link w:val="Tekstpodstawowy3"/>
    <w:uiPriority w:val="99"/>
    <w:semiHidden/>
    <w:rsid w:val="00383F12"/>
    <w:rPr>
      <w:rFonts w:ascii="Times New Roman" w:eastAsia="Lucida Sans Unicode" w:hAnsi="Times New Roman" w:cs="Tahoma"/>
      <w:color w:val="000000"/>
      <w:sz w:val="16"/>
      <w:szCs w:val="16"/>
      <w:lang w:eastAsia="en-US" w:bidi="en-US"/>
    </w:rPr>
  </w:style>
  <w:style w:type="paragraph" w:styleId="Bezodstpw">
    <w:name w:val="No Spacing"/>
    <w:uiPriority w:val="1"/>
    <w:qFormat/>
    <w:rsid w:val="00383F12"/>
    <w:pPr>
      <w:ind w:left="782" w:hanging="357"/>
    </w:pPr>
    <w:rPr>
      <w:rFonts w:ascii="Times New Roman" w:eastAsia="Times New Roman" w:hAnsi="Times New Roman"/>
    </w:rPr>
  </w:style>
  <w:style w:type="paragraph" w:customStyle="1" w:styleId="11">
    <w:name w:val="1.1."/>
    <w:basedOn w:val="1"/>
    <w:next w:val="1"/>
    <w:rsid w:val="00383F12"/>
    <w:pPr>
      <w:widowControl/>
      <w:tabs>
        <w:tab w:val="left" w:pos="9358"/>
        <w:tab w:val="left" w:pos="9528"/>
      </w:tabs>
      <w:snapToGrid/>
      <w:ind w:left="397" w:hanging="397"/>
    </w:pPr>
    <w:rPr>
      <w:rFonts w:eastAsia="Times New Roman" w:cs="Times New Roman"/>
      <w:szCs w:val="20"/>
      <w:lang w:eastAsia="ar-SA" w:bidi="ar-SA"/>
    </w:rPr>
  </w:style>
  <w:style w:type="paragraph" w:customStyle="1" w:styleId="110">
    <w:name w:val="1.10"/>
    <w:basedOn w:val="11"/>
    <w:next w:val="11"/>
    <w:rsid w:val="00383F12"/>
    <w:pPr>
      <w:tabs>
        <w:tab w:val="left" w:pos="9471"/>
        <w:tab w:val="left" w:pos="9584"/>
        <w:tab w:val="left" w:pos="9641"/>
        <w:tab w:val="left" w:pos="9697"/>
        <w:tab w:val="left" w:pos="9754"/>
        <w:tab w:val="left" w:pos="9810"/>
        <w:tab w:val="left" w:pos="9867"/>
        <w:tab w:val="left" w:pos="9923"/>
        <w:tab w:val="left" w:pos="9980"/>
        <w:tab w:val="left" w:pos="10036"/>
        <w:tab w:val="left" w:pos="10093"/>
        <w:tab w:val="left" w:pos="10149"/>
        <w:tab w:val="left" w:pos="10206"/>
        <w:tab w:val="left" w:pos="10262"/>
        <w:tab w:val="left" w:pos="10319"/>
        <w:tab w:val="left" w:pos="10375"/>
        <w:tab w:val="left" w:pos="10432"/>
        <w:tab w:val="left" w:pos="10488"/>
        <w:tab w:val="left" w:pos="10545"/>
        <w:tab w:val="left" w:pos="10601"/>
        <w:tab w:val="left" w:pos="10658"/>
        <w:tab w:val="left" w:pos="10714"/>
        <w:tab w:val="left" w:pos="10771"/>
        <w:tab w:val="left" w:pos="10827"/>
        <w:tab w:val="left" w:pos="10884"/>
        <w:tab w:val="left" w:pos="10940"/>
        <w:tab w:val="left" w:pos="10997"/>
        <w:tab w:val="left" w:pos="11053"/>
        <w:tab w:val="left" w:pos="11110"/>
        <w:tab w:val="left" w:pos="11166"/>
        <w:tab w:val="left" w:pos="11223"/>
        <w:tab w:val="left" w:pos="11279"/>
        <w:tab w:val="left" w:pos="11336"/>
        <w:tab w:val="left" w:pos="11392"/>
        <w:tab w:val="left" w:pos="11449"/>
        <w:tab w:val="left" w:pos="11505"/>
        <w:tab w:val="left" w:pos="11562"/>
        <w:tab w:val="left" w:pos="11618"/>
        <w:tab w:val="left" w:pos="11675"/>
        <w:tab w:val="left" w:pos="11731"/>
        <w:tab w:val="left" w:pos="11788"/>
        <w:tab w:val="left" w:pos="11844"/>
        <w:tab w:val="left" w:pos="11901"/>
        <w:tab w:val="left" w:pos="11957"/>
        <w:tab w:val="left" w:pos="12014"/>
        <w:tab w:val="left" w:pos="12127"/>
        <w:tab w:val="left" w:pos="12240"/>
      </w:tabs>
      <w:ind w:left="510" w:hanging="510"/>
    </w:pPr>
  </w:style>
  <w:style w:type="character" w:customStyle="1" w:styleId="text21">
    <w:name w:val="text21"/>
    <w:rsid w:val="00BD6D41"/>
    <w:rPr>
      <w:rFonts w:ascii="Verdana" w:hAnsi="Verdana" w:hint="default"/>
      <w:color w:val="000000"/>
      <w:sz w:val="17"/>
      <w:szCs w:val="17"/>
    </w:rPr>
  </w:style>
  <w:style w:type="table" w:styleId="Tabela-Siatka">
    <w:name w:val="Table Grid"/>
    <w:basedOn w:val="Standardowy"/>
    <w:uiPriority w:val="59"/>
    <w:rsid w:val="00EE24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4Znak">
    <w:name w:val="Nagłówek 4 Znak"/>
    <w:link w:val="Nagwek4"/>
    <w:uiPriority w:val="9"/>
    <w:rsid w:val="005F30E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NormalnyWeb">
    <w:name w:val="Normal (Web)"/>
    <w:basedOn w:val="Normalny"/>
    <w:rsid w:val="00F82CC7"/>
    <w:pPr>
      <w:spacing w:before="100" w:after="10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WW-Absatz-Standardschriftart111111111111111">
    <w:name w:val="WW-Absatz-Standardschriftart111111111111111"/>
    <w:rsid w:val="001E5AD9"/>
  </w:style>
  <w:style w:type="paragraph" w:styleId="Zwykytekst">
    <w:name w:val="Plain Text"/>
    <w:basedOn w:val="Normalny"/>
    <w:link w:val="ZwykytekstZnak"/>
    <w:rsid w:val="00741FE3"/>
    <w:rPr>
      <w:rFonts w:ascii="Courier New" w:eastAsia="Times New Roman" w:hAnsi="Courier New"/>
      <w:szCs w:val="20"/>
    </w:rPr>
  </w:style>
  <w:style w:type="character" w:customStyle="1" w:styleId="ZwykytekstZnak">
    <w:name w:val="Zwykły tekst Znak"/>
    <w:link w:val="Zwykytekst"/>
    <w:rsid w:val="00741FE3"/>
    <w:rPr>
      <w:rFonts w:ascii="Courier New" w:eastAsia="Times New Roman" w:hAnsi="Courier New" w:cs="Courier New"/>
    </w:rPr>
  </w:style>
  <w:style w:type="character" w:customStyle="1" w:styleId="oznaczenie">
    <w:name w:val="oznaczenie"/>
    <w:basedOn w:val="Domylnaczcionkaakapitu"/>
    <w:rsid w:val="00130741"/>
  </w:style>
  <w:style w:type="character" w:customStyle="1" w:styleId="lmenustartend">
    <w:name w:val="lmenustartend"/>
    <w:basedOn w:val="Domylnaczcionkaakapitu"/>
    <w:rsid w:val="00130741"/>
  </w:style>
  <w:style w:type="paragraph" w:styleId="Tekstdymka">
    <w:name w:val="Balloon Text"/>
    <w:basedOn w:val="Normalny"/>
    <w:semiHidden/>
    <w:rsid w:val="00A93C7F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EC34DB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09CA"/>
    <w:rPr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509CA"/>
    <w:rPr>
      <w:rFonts w:ascii="Times New Roman" w:hAnsi="Times New Roman"/>
      <w:lang w:eastAsia="en-US"/>
    </w:rPr>
  </w:style>
  <w:style w:type="character" w:styleId="Odwoanieprzypisukocowego">
    <w:name w:val="endnote reference"/>
    <w:uiPriority w:val="99"/>
    <w:semiHidden/>
    <w:unhideWhenUsed/>
    <w:rsid w:val="002509CA"/>
    <w:rPr>
      <w:vertAlign w:val="superscript"/>
    </w:rPr>
  </w:style>
  <w:style w:type="table" w:customStyle="1" w:styleId="Jasnecieniowanieakcent11">
    <w:name w:val="Jasne cieniowanie — akcent 11"/>
    <w:basedOn w:val="Standardowy"/>
    <w:uiPriority w:val="60"/>
    <w:rsid w:val="007B49A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SIWZ">
    <w:name w:val="SIWZ"/>
    <w:basedOn w:val="Stopka"/>
    <w:link w:val="SIWZZnak"/>
    <w:qFormat/>
    <w:rsid w:val="007B49A3"/>
    <w:pPr>
      <w:numPr>
        <w:numId w:val="3"/>
      </w:numPr>
      <w:shd w:val="clear" w:color="auto" w:fill="DDD9C3"/>
      <w:tabs>
        <w:tab w:val="clear" w:pos="4536"/>
        <w:tab w:val="clear" w:pos="9072"/>
        <w:tab w:val="left" w:pos="680"/>
      </w:tabs>
    </w:pPr>
    <w:rPr>
      <w:rFonts w:ascii="Century Gothic" w:eastAsia="Times New Roman" w:hAnsi="Century Gothic"/>
      <w:bCs/>
      <w:i/>
      <w:sz w:val="22"/>
      <w:szCs w:val="20"/>
      <w:u w:val="single"/>
    </w:rPr>
  </w:style>
  <w:style w:type="character" w:customStyle="1" w:styleId="Nagwek7Znak">
    <w:name w:val="Nagłówek 7 Znak"/>
    <w:link w:val="Nagwek7"/>
    <w:uiPriority w:val="9"/>
    <w:semiHidden/>
    <w:rsid w:val="00E7799D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SIWZZnak">
    <w:name w:val="SIWZ Znak"/>
    <w:link w:val="SIWZ"/>
    <w:rsid w:val="007B49A3"/>
    <w:rPr>
      <w:rFonts w:ascii="Century Gothic" w:eastAsia="Times New Roman" w:hAnsi="Century Gothic"/>
      <w:bCs/>
      <w:i/>
      <w:sz w:val="22"/>
      <w:u w:val="single"/>
      <w:shd w:val="clear" w:color="auto" w:fill="DDD9C3"/>
      <w:lang w:eastAsia="en-US"/>
    </w:rPr>
  </w:style>
  <w:style w:type="character" w:customStyle="1" w:styleId="AkapitzlistZnak">
    <w:name w:val="Akapit z listą Znak"/>
    <w:aliases w:val="Numerowanie Znak,List Paragraph Znak,Akapit z listą BS Znak,Kolorowa lista — akcent 11 Znak,L1 Znak,Akapit z listą5 Znak,sw tekst Znak,wypunktowanie Znak,2 heading Znak,A_wyliczenie Znak,K-P_odwolanie Znak,maz_wyliczenie Znak"/>
    <w:basedOn w:val="Domylnaczcionkaakapitu"/>
    <w:link w:val="Akapitzlist"/>
    <w:uiPriority w:val="34"/>
    <w:qFormat/>
    <w:rsid w:val="0092792E"/>
    <w:rPr>
      <w:rFonts w:ascii="Times New Roman" w:hAnsi="Times New Roman"/>
      <w:szCs w:val="22"/>
      <w:lang w:eastAsia="en-US"/>
    </w:rPr>
  </w:style>
  <w:style w:type="paragraph" w:customStyle="1" w:styleId="Default">
    <w:name w:val="Default"/>
    <w:rsid w:val="00564DE0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Domylnaczcionkaakapitu1">
    <w:name w:val="Domyślna czcionka akapitu1"/>
    <w:rsid w:val="00982626"/>
  </w:style>
  <w:style w:type="character" w:customStyle="1" w:styleId="DeltaViewInsertion">
    <w:name w:val="DeltaView Insertion"/>
    <w:rsid w:val="00B20DC3"/>
    <w:rPr>
      <w:b/>
      <w:bCs w:val="0"/>
      <w:i/>
      <w:iCs w:val="0"/>
      <w:spacing w:val="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0DC3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0DC3"/>
    <w:rPr>
      <w:rFonts w:ascii="Times New Roman" w:hAnsi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0DC3"/>
    <w:rPr>
      <w:vertAlign w:val="superscript"/>
    </w:rPr>
  </w:style>
  <w:style w:type="paragraph" w:customStyle="1" w:styleId="Heading">
    <w:name w:val="Heading"/>
    <w:basedOn w:val="Normalny"/>
    <w:rsid w:val="00BE4219"/>
    <w:pPr>
      <w:widowControl w:val="0"/>
      <w:suppressLineNumbers/>
      <w:tabs>
        <w:tab w:val="center" w:pos="4831"/>
        <w:tab w:val="right" w:pos="9662"/>
      </w:tabs>
      <w:suppressAutoHyphens/>
      <w:autoSpaceDN w:val="0"/>
      <w:ind w:left="0" w:firstLine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BodyText21">
    <w:name w:val="Body Text 21"/>
    <w:basedOn w:val="Normalny"/>
    <w:rsid w:val="009463C9"/>
    <w:pPr>
      <w:widowControl w:val="0"/>
      <w:suppressAutoHyphens/>
      <w:ind w:left="0" w:firstLine="708"/>
      <w:jc w:val="both"/>
    </w:pPr>
    <w:rPr>
      <w:rFonts w:eastAsia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2303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2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5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74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3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1235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0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594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Józefiak</dc:creator>
  <cp:lastModifiedBy>Tomasz Józefiak</cp:lastModifiedBy>
  <cp:revision>2</cp:revision>
  <dcterms:created xsi:type="dcterms:W3CDTF">2026-03-09T11:43:00Z</dcterms:created>
  <dcterms:modified xsi:type="dcterms:W3CDTF">2026-03-09T11:43:00Z</dcterms:modified>
</cp:coreProperties>
</file>