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0AEF0" w14:textId="55D69529" w:rsidR="00566E0E" w:rsidRPr="007342E7" w:rsidRDefault="00FB6FD0" w:rsidP="00F91364">
      <w:pPr>
        <w:jc w:val="right"/>
        <w:rPr>
          <w:rFonts w:ascii="Calibri Light" w:hAnsi="Calibri Light" w:cs="Calibri Light"/>
          <w:i/>
          <w:sz w:val="18"/>
          <w:szCs w:val="18"/>
        </w:rPr>
      </w:pPr>
      <w:r w:rsidRPr="007342E7">
        <w:rPr>
          <w:rFonts w:ascii="Calibri Light" w:hAnsi="Calibri Light" w:cs="Calibri Light"/>
          <w:i/>
          <w:sz w:val="18"/>
          <w:szCs w:val="18"/>
        </w:rPr>
        <w:t xml:space="preserve">Załącznik nr </w:t>
      </w:r>
      <w:r w:rsidR="00AA2757">
        <w:rPr>
          <w:rFonts w:ascii="Calibri Light" w:hAnsi="Calibri Light" w:cs="Calibri Light"/>
          <w:i/>
          <w:sz w:val="18"/>
          <w:szCs w:val="18"/>
        </w:rPr>
        <w:t>4</w:t>
      </w:r>
      <w:r w:rsidR="004D12C1" w:rsidRPr="007342E7">
        <w:rPr>
          <w:rFonts w:ascii="Calibri Light" w:hAnsi="Calibri Light" w:cs="Calibri Light"/>
          <w:i/>
          <w:sz w:val="18"/>
          <w:szCs w:val="18"/>
        </w:rPr>
        <w:t xml:space="preserve"> do </w:t>
      </w:r>
      <w:r w:rsidR="007342E7">
        <w:rPr>
          <w:rFonts w:ascii="Calibri Light" w:hAnsi="Calibri Light" w:cs="Calibri Light"/>
          <w:i/>
          <w:sz w:val="18"/>
          <w:szCs w:val="18"/>
        </w:rPr>
        <w:t>Z</w:t>
      </w:r>
      <w:r w:rsidR="00793979" w:rsidRPr="007342E7">
        <w:rPr>
          <w:rFonts w:ascii="Calibri Light" w:hAnsi="Calibri Light" w:cs="Calibri Light"/>
          <w:bCs/>
          <w:i/>
          <w:sz w:val="18"/>
          <w:szCs w:val="18"/>
        </w:rPr>
        <w:t xml:space="preserve">apytania </w:t>
      </w:r>
      <w:r w:rsidR="001F204E">
        <w:rPr>
          <w:rFonts w:ascii="Calibri Light" w:hAnsi="Calibri Light" w:cs="Calibri Light"/>
          <w:bCs/>
          <w:i/>
          <w:sz w:val="18"/>
          <w:szCs w:val="18"/>
        </w:rPr>
        <w:t>Ofertowego</w:t>
      </w:r>
    </w:p>
    <w:p w14:paraId="60642CCA" w14:textId="77777777" w:rsidR="00075E61" w:rsidRPr="007342E7" w:rsidRDefault="00075E61">
      <w:pPr>
        <w:rPr>
          <w:rFonts w:ascii="Calibri Light" w:hAnsi="Calibri Light" w:cs="Calibri Light"/>
          <w:b/>
          <w:sz w:val="20"/>
        </w:rPr>
      </w:pPr>
    </w:p>
    <w:p w14:paraId="7E172808" w14:textId="77777777" w:rsidR="000D581D" w:rsidRPr="007342E7" w:rsidRDefault="00FB6FD0" w:rsidP="0060196D">
      <w:pPr>
        <w:ind w:left="2832" w:firstLine="708"/>
        <w:rPr>
          <w:rFonts w:ascii="Calibri Light" w:hAnsi="Calibri Light" w:cs="Calibri Light"/>
          <w:b/>
          <w:sz w:val="28"/>
          <w:szCs w:val="28"/>
        </w:rPr>
      </w:pPr>
      <w:r w:rsidRPr="007342E7">
        <w:rPr>
          <w:rFonts w:ascii="Calibri Light" w:hAnsi="Calibri Light" w:cs="Calibri Light"/>
          <w:b/>
          <w:sz w:val="28"/>
          <w:szCs w:val="28"/>
        </w:rPr>
        <w:t>WZÓR UMOWY</w:t>
      </w:r>
    </w:p>
    <w:p w14:paraId="482A8E8E" w14:textId="244CCE7B" w:rsidR="00C5421F" w:rsidRPr="007342E7" w:rsidRDefault="006428A5" w:rsidP="00C5421F">
      <w:pPr>
        <w:spacing w:before="120" w:after="120"/>
        <w:jc w:val="both"/>
        <w:rPr>
          <w:rFonts w:ascii="Calibri Light" w:hAnsi="Calibri Light" w:cs="Calibri Light"/>
          <w:sz w:val="20"/>
        </w:rPr>
      </w:pPr>
      <w:r w:rsidRPr="007342E7">
        <w:rPr>
          <w:rFonts w:ascii="Calibri Light" w:hAnsi="Calibri Light" w:cs="Calibri Light"/>
          <w:sz w:val="20"/>
        </w:rPr>
        <w:t>Zawarta w dniu …………………………….. r. w wyniku przeprowadzonego postępowania o udzielenie publicznego pn.</w:t>
      </w:r>
      <w:r w:rsidR="003B0AFB">
        <w:rPr>
          <w:rFonts w:ascii="Calibri Light" w:hAnsi="Calibri Light" w:cs="Calibri Light"/>
          <w:sz w:val="20"/>
        </w:rPr>
        <w:t>:</w:t>
      </w:r>
      <w:r w:rsidRPr="007342E7">
        <w:rPr>
          <w:rFonts w:ascii="Calibri Light" w:hAnsi="Calibri Light" w:cs="Calibri Light"/>
          <w:sz w:val="20"/>
        </w:rPr>
        <w:t xml:space="preserve"> </w:t>
      </w:r>
      <w:r w:rsidRPr="007342E7">
        <w:rPr>
          <w:rFonts w:ascii="Calibri Light" w:hAnsi="Calibri Light" w:cs="Calibri Light"/>
          <w:bCs/>
          <w:sz w:val="20"/>
        </w:rPr>
        <w:t>„</w:t>
      </w:r>
      <w:r w:rsidR="006A12EC" w:rsidRPr="007342E7">
        <w:rPr>
          <w:rFonts w:ascii="Calibri Light" w:hAnsi="Calibri Light" w:cs="Calibri Light"/>
          <w:b/>
          <w:sz w:val="20"/>
        </w:rPr>
        <w:t>Przeprowadzenie szkole</w:t>
      </w:r>
      <w:r w:rsidR="000C5483" w:rsidRPr="007342E7">
        <w:rPr>
          <w:rFonts w:ascii="Calibri Light" w:hAnsi="Calibri Light" w:cs="Calibri Light"/>
          <w:b/>
          <w:sz w:val="20"/>
        </w:rPr>
        <w:t>ń</w:t>
      </w:r>
      <w:r w:rsidRPr="007342E7">
        <w:rPr>
          <w:rFonts w:ascii="Calibri Light" w:hAnsi="Calibri Light" w:cs="Calibri Light"/>
          <w:bCs/>
          <w:sz w:val="20"/>
        </w:rPr>
        <w:t xml:space="preserve">” w ramach projektu </w:t>
      </w:r>
      <w:r w:rsidRPr="007342E7">
        <w:rPr>
          <w:rFonts w:ascii="Calibri Light" w:hAnsi="Calibri Light" w:cs="Calibri Light"/>
          <w:sz w:val="20"/>
        </w:rPr>
        <w:t>”</w:t>
      </w:r>
      <w:r w:rsidR="007342E7" w:rsidRPr="007342E7">
        <w:rPr>
          <w:rFonts w:ascii="Calibri Light" w:hAnsi="Calibri Light" w:cs="Calibri Light"/>
          <w:sz w:val="20"/>
        </w:rPr>
        <w:t xml:space="preserve">Cyberbezpieczny </w:t>
      </w:r>
      <w:r w:rsidR="005E3A32">
        <w:rPr>
          <w:rFonts w:ascii="Calibri Light" w:hAnsi="Calibri Light" w:cs="Calibri Light"/>
          <w:sz w:val="20"/>
        </w:rPr>
        <w:t>U</w:t>
      </w:r>
      <w:r w:rsidR="00735FED">
        <w:rPr>
          <w:rFonts w:ascii="Calibri Light" w:hAnsi="Calibri Light" w:cs="Calibri Light"/>
          <w:sz w:val="20"/>
        </w:rPr>
        <w:t>rząd Gminy Ślemień</w:t>
      </w:r>
      <w:r w:rsidRPr="007342E7">
        <w:rPr>
          <w:rFonts w:ascii="Calibri Light" w:hAnsi="Calibri Light" w:cs="Calibri Light"/>
          <w:sz w:val="20"/>
        </w:rPr>
        <w:t>” realizowanego z</w:t>
      </w:r>
      <w:r w:rsidR="007342E7" w:rsidRPr="007342E7">
        <w:rPr>
          <w:rFonts w:ascii="Calibri Light" w:hAnsi="Calibri Light" w:cs="Calibri Light"/>
          <w:sz w:val="20"/>
        </w:rPr>
        <w:t>e</w:t>
      </w:r>
      <w:r w:rsidRPr="007342E7">
        <w:rPr>
          <w:rFonts w:ascii="Calibri Light" w:hAnsi="Calibri Light" w:cs="Calibri Light"/>
          <w:sz w:val="20"/>
        </w:rPr>
        <w:t xml:space="preserve"> środków </w:t>
      </w:r>
      <w:r w:rsidR="007342E7" w:rsidRPr="007342E7">
        <w:rPr>
          <w:rFonts w:ascii="Calibri Light" w:hAnsi="Calibri Light" w:cs="Calibri Light"/>
          <w:sz w:val="20"/>
        </w:rPr>
        <w:t>Funduszy Europejskich na Rozwój Cyfrowy (FERC) 2021-2027 Priorytet II „Zaawansowane usługi cyfrowe” Działanie 2.2 „Wzmocnienie krajowego systemu cyberbezpieczeństwa”</w:t>
      </w:r>
      <w:r w:rsidRPr="007342E7">
        <w:rPr>
          <w:rFonts w:ascii="Calibri Light" w:hAnsi="Calibri Light" w:cs="Calibri Light"/>
          <w:sz w:val="20"/>
        </w:rPr>
        <w:t xml:space="preserve">, pomiędzy: </w:t>
      </w:r>
      <w:r w:rsidR="00C5421F" w:rsidRPr="007342E7">
        <w:rPr>
          <w:rFonts w:ascii="Calibri Light" w:hAnsi="Calibri Light" w:cs="Calibri Light"/>
          <w:sz w:val="20"/>
        </w:rPr>
        <w:t xml:space="preserve"> </w:t>
      </w:r>
    </w:p>
    <w:p w14:paraId="6DBA99A1" w14:textId="5FDCF982" w:rsidR="006706A0" w:rsidRPr="007342E7" w:rsidRDefault="00026C99" w:rsidP="00C5421F">
      <w:pPr>
        <w:jc w:val="both"/>
        <w:rPr>
          <w:rFonts w:ascii="Calibri Light" w:hAnsi="Calibri Light" w:cs="Calibri Light"/>
          <w:sz w:val="20"/>
        </w:rPr>
      </w:pPr>
      <w:bookmarkStart w:id="0" w:name="_Hlk83819635"/>
      <w:r>
        <w:rPr>
          <w:rFonts w:ascii="Calibri Light" w:hAnsi="Calibri Light" w:cs="Calibri Light"/>
          <w:b/>
          <w:bCs/>
          <w:sz w:val="20"/>
        </w:rPr>
        <w:t xml:space="preserve">Gminą </w:t>
      </w:r>
      <w:r w:rsidR="006428A5" w:rsidRPr="007342E7">
        <w:rPr>
          <w:rFonts w:ascii="Calibri Light" w:hAnsi="Calibri Light" w:cs="Calibri Light"/>
          <w:b/>
          <w:bCs/>
          <w:sz w:val="20"/>
        </w:rPr>
        <w:t xml:space="preserve"> </w:t>
      </w:r>
      <w:r w:rsidR="006A12EC" w:rsidRPr="007342E7">
        <w:rPr>
          <w:rFonts w:ascii="Calibri Light" w:hAnsi="Calibri Light" w:cs="Calibri Light"/>
          <w:b/>
          <w:bCs/>
          <w:sz w:val="20"/>
        </w:rPr>
        <w:t>................</w:t>
      </w:r>
      <w:r w:rsidR="006428A5" w:rsidRPr="007342E7">
        <w:rPr>
          <w:rFonts w:ascii="Calibri Light" w:hAnsi="Calibri Light" w:cs="Calibri Light"/>
          <w:sz w:val="20"/>
        </w:rPr>
        <w:t xml:space="preserve"> z siedzibą </w:t>
      </w:r>
      <w:bookmarkStart w:id="1" w:name="_Hlk97287636"/>
      <w:r w:rsidR="004C1159" w:rsidRPr="007342E7">
        <w:rPr>
          <w:rFonts w:ascii="Calibri Light" w:hAnsi="Calibri Light" w:cs="Calibri Light"/>
          <w:bCs/>
          <w:sz w:val="20"/>
        </w:rPr>
        <w:t xml:space="preserve">ul. </w:t>
      </w:r>
      <w:bookmarkStart w:id="2" w:name="_Hlk85015020"/>
      <w:r w:rsidR="006A12EC" w:rsidRPr="007342E7">
        <w:rPr>
          <w:rFonts w:ascii="Calibri Light" w:hAnsi="Calibri Light" w:cs="Calibri Light"/>
          <w:bCs/>
          <w:sz w:val="20"/>
        </w:rPr>
        <w:t>.....................</w:t>
      </w:r>
      <w:r w:rsidR="004C1159" w:rsidRPr="007342E7">
        <w:rPr>
          <w:rFonts w:ascii="Calibri Light" w:hAnsi="Calibri Light" w:cs="Calibri Light"/>
          <w:bCs/>
          <w:sz w:val="20"/>
        </w:rPr>
        <w:t xml:space="preserve">, </w:t>
      </w:r>
      <w:r w:rsidR="006A12EC" w:rsidRPr="007342E7">
        <w:rPr>
          <w:rFonts w:ascii="Calibri Light" w:hAnsi="Calibri Light" w:cs="Calibri Light"/>
          <w:bCs/>
          <w:sz w:val="20"/>
        </w:rPr>
        <w:t>...</w:t>
      </w:r>
      <w:r w:rsidR="004C1159" w:rsidRPr="007342E7">
        <w:rPr>
          <w:rFonts w:ascii="Calibri Light" w:hAnsi="Calibri Light" w:cs="Calibri Light"/>
          <w:bCs/>
          <w:sz w:val="20"/>
        </w:rPr>
        <w:t>-</w:t>
      </w:r>
      <w:r w:rsidR="006A12EC" w:rsidRPr="007342E7">
        <w:rPr>
          <w:rFonts w:ascii="Calibri Light" w:hAnsi="Calibri Light" w:cs="Calibri Light"/>
          <w:bCs/>
          <w:sz w:val="20"/>
        </w:rPr>
        <w:t>.......</w:t>
      </w:r>
      <w:r w:rsidR="004C1159" w:rsidRPr="007342E7">
        <w:rPr>
          <w:rFonts w:ascii="Calibri Light" w:hAnsi="Calibri Light" w:cs="Calibri Light"/>
          <w:bCs/>
          <w:sz w:val="20"/>
        </w:rPr>
        <w:t xml:space="preserve"> </w:t>
      </w:r>
      <w:bookmarkEnd w:id="1"/>
      <w:bookmarkEnd w:id="2"/>
      <w:r w:rsidR="006A12EC" w:rsidRPr="007342E7">
        <w:rPr>
          <w:rFonts w:ascii="Calibri Light" w:hAnsi="Calibri Light" w:cs="Calibri Light"/>
          <w:bCs/>
          <w:sz w:val="20"/>
        </w:rPr>
        <w:t>...........</w:t>
      </w:r>
      <w:r w:rsidR="006428A5" w:rsidRPr="007342E7">
        <w:rPr>
          <w:rFonts w:ascii="Calibri Light" w:hAnsi="Calibri Light" w:cs="Calibri Light"/>
          <w:sz w:val="20"/>
        </w:rPr>
        <w:t xml:space="preserve">, NIP </w:t>
      </w:r>
      <w:r w:rsidR="006A12EC" w:rsidRPr="007342E7">
        <w:rPr>
          <w:rFonts w:ascii="Calibri Light" w:hAnsi="Calibri Light" w:cs="Calibri Light"/>
          <w:sz w:val="20"/>
        </w:rPr>
        <w:t>...................</w:t>
      </w:r>
      <w:r w:rsidR="006428A5" w:rsidRPr="007342E7">
        <w:rPr>
          <w:rFonts w:ascii="Calibri Light" w:hAnsi="Calibri Light" w:cs="Calibri Light"/>
          <w:sz w:val="20"/>
        </w:rPr>
        <w:t>,</w:t>
      </w:r>
      <w:r w:rsidR="00C5421F" w:rsidRPr="007342E7">
        <w:rPr>
          <w:rFonts w:ascii="Calibri Light" w:hAnsi="Calibri Light" w:cs="Calibri Light"/>
          <w:sz w:val="20"/>
        </w:rPr>
        <w:t xml:space="preserve"> reprezentowan</w:t>
      </w:r>
      <w:r w:rsidR="006428A5" w:rsidRPr="007342E7">
        <w:rPr>
          <w:rFonts w:ascii="Calibri Light" w:hAnsi="Calibri Light" w:cs="Calibri Light"/>
          <w:sz w:val="20"/>
        </w:rPr>
        <w:t>ą</w:t>
      </w:r>
      <w:r w:rsidR="00C5421F" w:rsidRPr="007342E7">
        <w:rPr>
          <w:rFonts w:ascii="Calibri Light" w:hAnsi="Calibri Light" w:cs="Calibri Light"/>
          <w:sz w:val="20"/>
        </w:rPr>
        <w:t xml:space="preserve"> przez</w:t>
      </w:r>
      <w:r w:rsidR="006428A5" w:rsidRPr="007342E7">
        <w:rPr>
          <w:rFonts w:ascii="Calibri Light" w:hAnsi="Calibri Light" w:cs="Calibri Light"/>
          <w:sz w:val="20"/>
        </w:rPr>
        <w:t xml:space="preserve"> </w:t>
      </w:r>
      <w:r w:rsidR="00E445AD" w:rsidRPr="007342E7">
        <w:rPr>
          <w:rFonts w:ascii="Calibri Light" w:hAnsi="Calibri Light" w:cs="Calibri Light"/>
          <w:sz w:val="20"/>
        </w:rPr>
        <w:t>.............................</w:t>
      </w:r>
      <w:r w:rsidR="006428A5" w:rsidRPr="007342E7">
        <w:rPr>
          <w:rFonts w:ascii="Calibri Light" w:hAnsi="Calibri Light" w:cs="Calibri Light"/>
          <w:sz w:val="20"/>
        </w:rPr>
        <w:t xml:space="preserve"> – </w:t>
      </w:r>
      <w:r w:rsidR="00AB4A9A">
        <w:rPr>
          <w:rFonts w:ascii="Calibri Light" w:hAnsi="Calibri Light" w:cs="Calibri Light"/>
          <w:sz w:val="20"/>
        </w:rPr>
        <w:t>Wójta</w:t>
      </w:r>
      <w:r w:rsidR="006428A5" w:rsidRPr="007342E7">
        <w:rPr>
          <w:rFonts w:ascii="Calibri Light" w:hAnsi="Calibri Light" w:cs="Calibri Light"/>
          <w:sz w:val="20"/>
        </w:rPr>
        <w:t xml:space="preserve"> </w:t>
      </w:r>
      <w:r w:rsidR="006A12EC" w:rsidRPr="007342E7">
        <w:rPr>
          <w:rFonts w:ascii="Calibri Light" w:hAnsi="Calibri Light" w:cs="Calibri Light"/>
          <w:sz w:val="20"/>
        </w:rPr>
        <w:t>......................</w:t>
      </w:r>
      <w:r w:rsidR="006428A5" w:rsidRPr="007342E7">
        <w:rPr>
          <w:rFonts w:ascii="Calibri Light" w:hAnsi="Calibri Light" w:cs="Calibri Light"/>
          <w:sz w:val="20"/>
        </w:rPr>
        <w:t xml:space="preserve">, przy kontrasygnacie </w:t>
      </w:r>
      <w:r w:rsidR="00E445AD" w:rsidRPr="007342E7">
        <w:rPr>
          <w:rFonts w:ascii="Calibri Light" w:hAnsi="Calibri Light" w:cs="Calibri Light"/>
          <w:sz w:val="20"/>
        </w:rPr>
        <w:t>............................</w:t>
      </w:r>
      <w:r w:rsidR="006428A5" w:rsidRPr="007342E7">
        <w:rPr>
          <w:rFonts w:ascii="Calibri Light" w:hAnsi="Calibri Light" w:cs="Calibri Light"/>
          <w:sz w:val="20"/>
        </w:rPr>
        <w:t xml:space="preserve">– </w:t>
      </w:r>
      <w:r w:rsidR="00E445AD" w:rsidRPr="007342E7">
        <w:rPr>
          <w:rFonts w:ascii="Calibri Light" w:hAnsi="Calibri Light" w:cs="Calibri Light"/>
          <w:sz w:val="20"/>
        </w:rPr>
        <w:t>................................................</w:t>
      </w:r>
      <w:r w:rsidR="006428A5" w:rsidRPr="007342E7">
        <w:rPr>
          <w:rFonts w:ascii="Calibri Light" w:hAnsi="Calibri Light" w:cs="Calibri Light"/>
          <w:bCs/>
          <w:sz w:val="20"/>
        </w:rPr>
        <w:t xml:space="preserve">, zwaną </w:t>
      </w:r>
      <w:r w:rsidR="006428A5" w:rsidRPr="007342E7">
        <w:rPr>
          <w:rFonts w:ascii="Calibri Light" w:hAnsi="Calibri Light" w:cs="Calibri Light"/>
          <w:sz w:val="20"/>
        </w:rPr>
        <w:t xml:space="preserve">dalej  </w:t>
      </w:r>
      <w:r w:rsidR="006428A5" w:rsidRPr="00F10B8C">
        <w:rPr>
          <w:rFonts w:ascii="Calibri Light" w:hAnsi="Calibri Light" w:cs="Calibri Light"/>
          <w:b/>
          <w:bCs/>
          <w:sz w:val="20"/>
        </w:rPr>
        <w:t>Zamawiającym</w:t>
      </w:r>
    </w:p>
    <w:bookmarkEnd w:id="0"/>
    <w:p w14:paraId="7C9AC4D6" w14:textId="77777777" w:rsidR="004F5400" w:rsidRPr="007342E7" w:rsidRDefault="004F5400" w:rsidP="003E2854">
      <w:pPr>
        <w:jc w:val="both"/>
        <w:rPr>
          <w:rFonts w:ascii="Calibri Light" w:hAnsi="Calibri Light" w:cs="Calibri Light"/>
          <w:sz w:val="20"/>
        </w:rPr>
      </w:pPr>
    </w:p>
    <w:p w14:paraId="587E3ADB" w14:textId="77777777" w:rsidR="000D581D" w:rsidRPr="007342E7" w:rsidRDefault="000D581D" w:rsidP="003E2854">
      <w:pPr>
        <w:jc w:val="both"/>
        <w:rPr>
          <w:rFonts w:ascii="Calibri Light" w:hAnsi="Calibri Light" w:cs="Calibri Light"/>
          <w:sz w:val="20"/>
        </w:rPr>
      </w:pPr>
      <w:r w:rsidRPr="007342E7">
        <w:rPr>
          <w:rFonts w:ascii="Calibri Light" w:hAnsi="Calibri Light" w:cs="Calibri Light"/>
          <w:sz w:val="20"/>
        </w:rPr>
        <w:t>a firmą:</w:t>
      </w:r>
    </w:p>
    <w:p w14:paraId="7DA4B9CC" w14:textId="77777777" w:rsidR="0094543E" w:rsidRPr="007342E7" w:rsidRDefault="0094543E" w:rsidP="003E2854">
      <w:pPr>
        <w:jc w:val="both"/>
        <w:rPr>
          <w:rFonts w:ascii="Calibri Light" w:hAnsi="Calibri Light" w:cs="Calibri Light"/>
          <w:b/>
          <w:sz w:val="20"/>
        </w:rPr>
      </w:pPr>
    </w:p>
    <w:p w14:paraId="3378C9EF" w14:textId="2536D893" w:rsidR="000D581D" w:rsidRPr="007342E7" w:rsidRDefault="002A6BB0" w:rsidP="003E2854">
      <w:pPr>
        <w:jc w:val="both"/>
        <w:rPr>
          <w:rFonts w:ascii="Calibri Light" w:hAnsi="Calibri Light" w:cs="Calibri Light"/>
          <w:sz w:val="20"/>
        </w:rPr>
      </w:pPr>
      <w:r w:rsidRPr="007342E7">
        <w:rPr>
          <w:rFonts w:ascii="Calibri Light" w:hAnsi="Calibri Light" w:cs="Calibri Light"/>
          <w:sz w:val="20"/>
        </w:rPr>
        <w:t>zarejestro</w:t>
      </w:r>
      <w:r w:rsidR="00C77F93" w:rsidRPr="007342E7">
        <w:rPr>
          <w:rFonts w:ascii="Calibri Light" w:hAnsi="Calibri Light" w:cs="Calibri Light"/>
          <w:sz w:val="20"/>
        </w:rPr>
        <w:t xml:space="preserve">waną w </w:t>
      </w:r>
      <w:r w:rsidR="0094543E" w:rsidRPr="007342E7">
        <w:rPr>
          <w:rFonts w:ascii="Calibri Light" w:hAnsi="Calibri Light" w:cs="Calibri Light"/>
          <w:sz w:val="20"/>
        </w:rPr>
        <w:t>…………….</w:t>
      </w:r>
      <w:r w:rsidR="00996D7F" w:rsidRPr="007342E7">
        <w:rPr>
          <w:rFonts w:ascii="Calibri Light" w:hAnsi="Calibri Light" w:cs="Calibri Light"/>
          <w:sz w:val="20"/>
        </w:rPr>
        <w:t xml:space="preserve"> </w:t>
      </w:r>
      <w:r w:rsidR="0094543E" w:rsidRPr="007342E7">
        <w:rPr>
          <w:rFonts w:ascii="Calibri Light" w:hAnsi="Calibri Light" w:cs="Calibri Light"/>
          <w:sz w:val="20"/>
        </w:rPr>
        <w:t>pod numerem:…………………</w:t>
      </w:r>
      <w:r w:rsidR="001F150E">
        <w:rPr>
          <w:rFonts w:ascii="Calibri Light" w:hAnsi="Calibri Light" w:cs="Calibri Light"/>
          <w:sz w:val="20"/>
        </w:rPr>
        <w:t>….</w:t>
      </w:r>
    </w:p>
    <w:p w14:paraId="3EB64955" w14:textId="6D7B9123" w:rsidR="000D581D" w:rsidRPr="007342E7" w:rsidRDefault="00C77F93" w:rsidP="00DF5C7C">
      <w:pPr>
        <w:jc w:val="both"/>
        <w:rPr>
          <w:rFonts w:ascii="Calibri Light" w:hAnsi="Calibri Light" w:cs="Calibri Light"/>
          <w:sz w:val="20"/>
        </w:rPr>
      </w:pPr>
      <w:r w:rsidRPr="007342E7">
        <w:rPr>
          <w:rFonts w:ascii="Calibri Light" w:hAnsi="Calibri Light" w:cs="Calibri Light"/>
          <w:sz w:val="20"/>
        </w:rPr>
        <w:t>NIP:</w:t>
      </w:r>
      <w:r w:rsidR="0094543E" w:rsidRPr="007342E7">
        <w:rPr>
          <w:rFonts w:ascii="Calibri Light" w:hAnsi="Calibri Light" w:cs="Calibri Light"/>
          <w:sz w:val="20"/>
        </w:rPr>
        <w:t xml:space="preserve"> ……………………………….</w:t>
      </w:r>
      <w:r w:rsidR="00152AF5" w:rsidRPr="007342E7">
        <w:rPr>
          <w:rFonts w:ascii="Calibri Light" w:hAnsi="Calibri Light" w:cs="Calibri Light"/>
          <w:sz w:val="20"/>
        </w:rPr>
        <w:t xml:space="preserve">, </w:t>
      </w:r>
      <w:r w:rsidR="000D581D" w:rsidRPr="007342E7">
        <w:rPr>
          <w:rFonts w:ascii="Calibri Light" w:hAnsi="Calibri Light" w:cs="Calibri Light"/>
          <w:sz w:val="20"/>
        </w:rPr>
        <w:t>reprezentowaną przez:</w:t>
      </w:r>
      <w:r w:rsidR="00DF5C7C" w:rsidRPr="007342E7">
        <w:rPr>
          <w:rFonts w:ascii="Calibri Light" w:hAnsi="Calibri Light" w:cs="Calibri Light"/>
          <w:sz w:val="20"/>
        </w:rPr>
        <w:t xml:space="preserve"> </w:t>
      </w:r>
      <w:r w:rsidR="0094543E" w:rsidRPr="007342E7">
        <w:rPr>
          <w:rFonts w:ascii="Calibri Light" w:hAnsi="Calibri Light" w:cs="Calibri Light"/>
          <w:sz w:val="20"/>
        </w:rPr>
        <w:t>………………………………………….</w:t>
      </w:r>
      <w:r w:rsidR="006428A5" w:rsidRPr="007342E7">
        <w:rPr>
          <w:rFonts w:ascii="Calibri Light" w:hAnsi="Calibri Light" w:cs="Calibri Light"/>
          <w:sz w:val="20"/>
        </w:rPr>
        <w:t xml:space="preserve"> zwaną dalej </w:t>
      </w:r>
      <w:r w:rsidR="006428A5" w:rsidRPr="00F10B8C">
        <w:rPr>
          <w:rFonts w:ascii="Calibri Light" w:hAnsi="Calibri Light" w:cs="Calibri Light"/>
          <w:b/>
          <w:bCs/>
          <w:sz w:val="20"/>
        </w:rPr>
        <w:t>Wykonawcą</w:t>
      </w:r>
      <w:r w:rsidR="006428A5" w:rsidRPr="007342E7">
        <w:rPr>
          <w:rFonts w:ascii="Calibri Light" w:hAnsi="Calibri Light" w:cs="Calibri Light"/>
          <w:sz w:val="20"/>
        </w:rPr>
        <w:t xml:space="preserve"> ,</w:t>
      </w:r>
    </w:p>
    <w:p w14:paraId="72280E87" w14:textId="77777777" w:rsidR="00E24062" w:rsidRPr="007342E7" w:rsidRDefault="00E24062" w:rsidP="003E2854">
      <w:pPr>
        <w:jc w:val="both"/>
        <w:rPr>
          <w:rFonts w:ascii="Calibri Light" w:hAnsi="Calibri Light" w:cs="Calibri Light"/>
          <w:sz w:val="20"/>
        </w:rPr>
      </w:pPr>
    </w:p>
    <w:p w14:paraId="05C24A48" w14:textId="2AEF5C55" w:rsidR="00DF271F" w:rsidRPr="007342E7" w:rsidRDefault="00026C99" w:rsidP="00DF271F">
      <w:pPr>
        <w:jc w:val="both"/>
        <w:rPr>
          <w:rFonts w:ascii="Calibri Light" w:hAnsi="Calibri Light" w:cs="Calibri Light"/>
          <w:sz w:val="20"/>
        </w:rPr>
      </w:pPr>
      <w:r>
        <w:rPr>
          <w:rFonts w:ascii="Calibri Light" w:hAnsi="Calibri Light" w:cs="Calibri Light"/>
          <w:sz w:val="20"/>
        </w:rPr>
        <w:t xml:space="preserve">zwanych dalej łącznie </w:t>
      </w:r>
      <w:r w:rsidRPr="000F4300">
        <w:rPr>
          <w:rFonts w:ascii="Calibri Light" w:hAnsi="Calibri Light" w:cs="Calibri Light"/>
          <w:b/>
          <w:bCs/>
          <w:sz w:val="20"/>
        </w:rPr>
        <w:t>Stronami</w:t>
      </w:r>
      <w:r>
        <w:rPr>
          <w:rFonts w:ascii="Calibri Light" w:hAnsi="Calibri Light" w:cs="Calibri Light"/>
          <w:sz w:val="20"/>
        </w:rPr>
        <w:t xml:space="preserve">, </w:t>
      </w:r>
      <w:r w:rsidR="00887892" w:rsidRPr="007342E7">
        <w:rPr>
          <w:rFonts w:ascii="Calibri Light" w:hAnsi="Calibri Light" w:cs="Calibri Light"/>
          <w:sz w:val="20"/>
        </w:rPr>
        <w:t xml:space="preserve">została zawarta </w:t>
      </w:r>
      <w:r w:rsidR="00F10B8C">
        <w:rPr>
          <w:rFonts w:ascii="Calibri Light" w:hAnsi="Calibri Light" w:cs="Calibri Light"/>
          <w:sz w:val="20"/>
        </w:rPr>
        <w:t> umow</w:t>
      </w:r>
      <w:r w:rsidR="00887892" w:rsidRPr="007342E7">
        <w:rPr>
          <w:rFonts w:ascii="Calibri Light" w:hAnsi="Calibri Light" w:cs="Calibri Light"/>
          <w:sz w:val="20"/>
        </w:rPr>
        <w:t>a następującej treści;</w:t>
      </w:r>
    </w:p>
    <w:p w14:paraId="75D5EAE7" w14:textId="77777777" w:rsidR="007C1504" w:rsidRPr="007342E7" w:rsidRDefault="007C1504" w:rsidP="00DF271F">
      <w:pPr>
        <w:jc w:val="both"/>
        <w:rPr>
          <w:rFonts w:ascii="Calibri Light" w:hAnsi="Calibri Light" w:cs="Calibri Light"/>
          <w:sz w:val="20"/>
        </w:rPr>
      </w:pPr>
    </w:p>
    <w:p w14:paraId="24EA1A3E" w14:textId="2816ECAA" w:rsidR="0030622E" w:rsidRPr="007342E7" w:rsidRDefault="0030622E" w:rsidP="00DF271F">
      <w:pPr>
        <w:jc w:val="both"/>
        <w:rPr>
          <w:rFonts w:ascii="Calibri Light" w:hAnsi="Calibri Light" w:cs="Calibri Light"/>
          <w:bCs/>
          <w:iCs/>
          <w:sz w:val="20"/>
        </w:rPr>
      </w:pPr>
      <w:r w:rsidRPr="007342E7">
        <w:rPr>
          <w:rFonts w:ascii="Calibri Light" w:hAnsi="Calibri Light" w:cs="Calibri Light"/>
          <w:sz w:val="20"/>
        </w:rPr>
        <w:t xml:space="preserve">Podstawę zawarcia niniejszej </w:t>
      </w:r>
      <w:r w:rsidR="00F10B8C">
        <w:rPr>
          <w:rFonts w:ascii="Calibri Light" w:hAnsi="Calibri Light" w:cs="Calibri Light"/>
          <w:sz w:val="20"/>
        </w:rPr>
        <w:t>u</w:t>
      </w:r>
      <w:r w:rsidRPr="007342E7">
        <w:rPr>
          <w:rFonts w:ascii="Calibri Light" w:hAnsi="Calibri Light" w:cs="Calibri Light"/>
          <w:sz w:val="20"/>
        </w:rPr>
        <w:t>mowy, zwanej dalej „</w:t>
      </w:r>
      <w:r w:rsidRPr="00F10B8C">
        <w:rPr>
          <w:rFonts w:ascii="Calibri Light" w:hAnsi="Calibri Light" w:cs="Calibri Light"/>
          <w:b/>
          <w:bCs/>
          <w:sz w:val="20"/>
        </w:rPr>
        <w:t>Umową</w:t>
      </w:r>
      <w:r w:rsidRPr="007342E7">
        <w:rPr>
          <w:rFonts w:ascii="Calibri Light" w:hAnsi="Calibri Light" w:cs="Calibri Light"/>
          <w:sz w:val="20"/>
        </w:rPr>
        <w:t xml:space="preserve">” stanowi udzielenie zamówienia publicznego w trybie </w:t>
      </w:r>
      <w:r w:rsidR="004C1159" w:rsidRPr="007342E7">
        <w:rPr>
          <w:rFonts w:ascii="Calibri Light" w:hAnsi="Calibri Light" w:cs="Calibri Light"/>
          <w:sz w:val="20"/>
        </w:rPr>
        <w:t>zapytania ofertowego</w:t>
      </w:r>
      <w:r w:rsidRPr="007342E7">
        <w:rPr>
          <w:rFonts w:ascii="Calibri Light" w:hAnsi="Calibri Light" w:cs="Calibri Light"/>
          <w:bCs/>
          <w:iCs/>
          <w:sz w:val="20"/>
        </w:rPr>
        <w:t>.</w:t>
      </w:r>
    </w:p>
    <w:p w14:paraId="09A85BBD" w14:textId="77777777" w:rsidR="00E24062" w:rsidRPr="007342E7" w:rsidRDefault="00E24062" w:rsidP="00136F08">
      <w:pPr>
        <w:pStyle w:val="Akapitzlist"/>
        <w:widowControl w:val="0"/>
        <w:numPr>
          <w:ilvl w:val="0"/>
          <w:numId w:val="13"/>
        </w:numPr>
        <w:spacing w:before="240" w:after="60"/>
        <w:ind w:left="0" w:firstLine="0"/>
        <w:jc w:val="center"/>
        <w:rPr>
          <w:rFonts w:ascii="Calibri Light" w:hAnsi="Calibri Light" w:cs="Calibri Light"/>
          <w:sz w:val="20"/>
        </w:rPr>
      </w:pPr>
    </w:p>
    <w:p w14:paraId="1AD42240" w14:textId="1B39C625" w:rsidR="0087243F" w:rsidRPr="007342E7" w:rsidRDefault="0087243F" w:rsidP="00CB006D">
      <w:pPr>
        <w:tabs>
          <w:tab w:val="left" w:pos="2835"/>
          <w:tab w:val="left" w:pos="2977"/>
        </w:tabs>
        <w:spacing w:after="120"/>
        <w:ind w:left="74"/>
        <w:jc w:val="center"/>
        <w:rPr>
          <w:rFonts w:ascii="Calibri Light" w:hAnsi="Calibri Light" w:cs="Calibri Light"/>
          <w:b/>
          <w:sz w:val="20"/>
        </w:rPr>
      </w:pPr>
      <w:r w:rsidRPr="007342E7">
        <w:rPr>
          <w:rFonts w:ascii="Calibri Light" w:hAnsi="Calibri Light" w:cs="Calibri Light"/>
          <w:b/>
          <w:sz w:val="20"/>
        </w:rPr>
        <w:t xml:space="preserve">Przedmiot </w:t>
      </w:r>
      <w:r w:rsidR="007342E7">
        <w:rPr>
          <w:rFonts w:ascii="Calibri Light" w:hAnsi="Calibri Light" w:cs="Calibri Light"/>
          <w:b/>
          <w:sz w:val="20"/>
        </w:rPr>
        <w:t>Umowy</w:t>
      </w:r>
    </w:p>
    <w:p w14:paraId="5732BAC1" w14:textId="451C1207" w:rsidR="00F83AD4" w:rsidRPr="00E1236F" w:rsidRDefault="00F83AD4" w:rsidP="00E1236F">
      <w:pPr>
        <w:pStyle w:val="Akapitzlist"/>
        <w:numPr>
          <w:ilvl w:val="0"/>
          <w:numId w:val="4"/>
        </w:numPr>
        <w:rPr>
          <w:rFonts w:ascii="Calibri Light" w:hAnsi="Calibri Light" w:cs="Calibri Light"/>
          <w:sz w:val="20"/>
          <w:szCs w:val="20"/>
          <w:lang w:eastAsia="ar-SA"/>
        </w:rPr>
      </w:pPr>
      <w:r w:rsidRPr="00E1236F">
        <w:rPr>
          <w:rFonts w:ascii="Calibri Light" w:hAnsi="Calibri Light" w:cs="Calibri Light"/>
          <w:sz w:val="20"/>
          <w:lang w:eastAsia="ar-SA"/>
        </w:rPr>
        <w:t xml:space="preserve">Przedmiotem </w:t>
      </w:r>
      <w:r w:rsidR="007342E7" w:rsidRPr="00E1236F">
        <w:rPr>
          <w:rFonts w:ascii="Calibri Light" w:hAnsi="Calibri Light" w:cs="Calibri Light"/>
          <w:sz w:val="20"/>
          <w:lang w:eastAsia="ar-SA"/>
        </w:rPr>
        <w:t>Umowy</w:t>
      </w:r>
      <w:r w:rsidRPr="00E1236F">
        <w:rPr>
          <w:rFonts w:ascii="Calibri Light" w:hAnsi="Calibri Light" w:cs="Calibri Light"/>
          <w:sz w:val="20"/>
          <w:lang w:eastAsia="ar-SA"/>
        </w:rPr>
        <w:t xml:space="preserve"> jest </w:t>
      </w:r>
      <w:r w:rsidR="006A12EC" w:rsidRPr="00E1236F">
        <w:rPr>
          <w:rFonts w:ascii="Calibri Light" w:hAnsi="Calibri Light" w:cs="Calibri Light"/>
          <w:sz w:val="20"/>
          <w:lang w:eastAsia="ar-SA"/>
        </w:rPr>
        <w:t>przeprowadzenie szkole</w:t>
      </w:r>
      <w:r w:rsidR="000C5483" w:rsidRPr="00E1236F">
        <w:rPr>
          <w:rFonts w:ascii="Calibri Light" w:hAnsi="Calibri Light" w:cs="Calibri Light"/>
          <w:sz w:val="20"/>
          <w:lang w:eastAsia="ar-SA"/>
        </w:rPr>
        <w:t>ń</w:t>
      </w:r>
      <w:r w:rsidR="00AB4A9A" w:rsidRPr="00E1236F">
        <w:rPr>
          <w:rFonts w:ascii="Calibri Light" w:hAnsi="Calibri Light" w:cs="Calibri Light"/>
          <w:sz w:val="20"/>
          <w:lang w:eastAsia="ar-SA"/>
        </w:rPr>
        <w:t xml:space="preserve"> w zakresie cyberbezpieczeństwa wraz z uruchomieniem platformy szkoleniowej</w:t>
      </w:r>
      <w:r w:rsidR="00E1236F" w:rsidRPr="00E1236F">
        <w:rPr>
          <w:rFonts w:ascii="Calibri Light" w:hAnsi="Calibri Light" w:cs="Calibri Light"/>
          <w:sz w:val="20"/>
          <w:szCs w:val="20"/>
          <w:lang w:eastAsia="ar-SA"/>
        </w:rPr>
        <w:t xml:space="preserve"> w ramach projektu pn. „Cyberbezpieczny Urząd Gminy Ślemień”, </w:t>
      </w:r>
      <w:r w:rsidR="00E1236F">
        <w:rPr>
          <w:rFonts w:ascii="Calibri Light" w:hAnsi="Calibri Light" w:cs="Calibri Light"/>
          <w:sz w:val="20"/>
          <w:szCs w:val="20"/>
          <w:lang w:eastAsia="ar-SA"/>
        </w:rPr>
        <w:t xml:space="preserve"> </w:t>
      </w:r>
    </w:p>
    <w:p w14:paraId="5DD8D0C4" w14:textId="2FD1A337" w:rsidR="00887892" w:rsidRPr="007342E7" w:rsidRDefault="00887892" w:rsidP="00152AF5">
      <w:pPr>
        <w:numPr>
          <w:ilvl w:val="0"/>
          <w:numId w:val="4"/>
        </w:numPr>
        <w:spacing w:before="120" w:after="120"/>
        <w:ind w:left="357" w:hanging="357"/>
        <w:jc w:val="both"/>
        <w:rPr>
          <w:rFonts w:ascii="Calibri Light" w:hAnsi="Calibri Light" w:cs="Calibri Light"/>
          <w:sz w:val="20"/>
          <w:lang w:eastAsia="ar-SA"/>
        </w:rPr>
      </w:pPr>
      <w:r w:rsidRPr="007342E7">
        <w:rPr>
          <w:rFonts w:ascii="Calibri Light" w:hAnsi="Calibri Light" w:cs="Calibri Light"/>
          <w:sz w:val="20"/>
          <w:lang w:eastAsia="ar-SA"/>
        </w:rPr>
        <w:t xml:space="preserve">Wykonawca zobowiązuje się wykonać przedmiot </w:t>
      </w:r>
      <w:r w:rsidR="007342E7">
        <w:rPr>
          <w:rFonts w:ascii="Calibri Light" w:hAnsi="Calibri Light" w:cs="Calibri Light"/>
          <w:sz w:val="20"/>
          <w:lang w:eastAsia="ar-SA"/>
        </w:rPr>
        <w:t>Umowy</w:t>
      </w:r>
      <w:r w:rsidRPr="007342E7">
        <w:rPr>
          <w:rFonts w:ascii="Calibri Light" w:hAnsi="Calibri Light" w:cs="Calibri Light"/>
          <w:sz w:val="20"/>
          <w:lang w:eastAsia="ar-SA"/>
        </w:rPr>
        <w:t xml:space="preserve"> zgodnie </w:t>
      </w:r>
      <w:r w:rsidR="00735147" w:rsidRPr="007342E7">
        <w:rPr>
          <w:rFonts w:ascii="Calibri Light" w:hAnsi="Calibri Light" w:cs="Calibri Light"/>
          <w:sz w:val="20"/>
          <w:lang w:eastAsia="ar-SA"/>
        </w:rPr>
        <w:t xml:space="preserve">z </w:t>
      </w:r>
      <w:r w:rsidR="007342E7" w:rsidRPr="007342E7">
        <w:rPr>
          <w:rFonts w:ascii="Calibri Light" w:hAnsi="Calibri Light" w:cs="Calibri Light"/>
          <w:iCs/>
          <w:sz w:val="20"/>
          <w:lang w:eastAsia="ar-SA"/>
        </w:rPr>
        <w:t>Opisem Przedmiotu Zamówienia</w:t>
      </w:r>
      <w:r w:rsidR="007342E7" w:rsidRPr="007342E7">
        <w:rPr>
          <w:rFonts w:ascii="Calibri Light" w:hAnsi="Calibri Light" w:cs="Calibri Light"/>
          <w:sz w:val="20"/>
          <w:lang w:eastAsia="ar-SA"/>
        </w:rPr>
        <w:t xml:space="preserve"> </w:t>
      </w:r>
      <w:r w:rsidR="007342E7">
        <w:rPr>
          <w:rFonts w:ascii="Calibri Light" w:hAnsi="Calibri Light" w:cs="Calibri Light"/>
          <w:sz w:val="20"/>
          <w:lang w:eastAsia="ar-SA"/>
        </w:rPr>
        <w:t xml:space="preserve">stanowiącym </w:t>
      </w:r>
      <w:r w:rsidR="006A12EC" w:rsidRPr="007342E7">
        <w:rPr>
          <w:rFonts w:ascii="Calibri Light" w:hAnsi="Calibri Light" w:cs="Calibri Light"/>
          <w:sz w:val="20"/>
          <w:lang w:eastAsia="ar-SA"/>
        </w:rPr>
        <w:t xml:space="preserve">załącznik nr 1 do </w:t>
      </w:r>
      <w:r w:rsidR="007342E7">
        <w:rPr>
          <w:rFonts w:ascii="Calibri Light" w:hAnsi="Calibri Light" w:cs="Calibri Light"/>
          <w:sz w:val="20"/>
          <w:lang w:eastAsia="ar-SA"/>
        </w:rPr>
        <w:t>U</w:t>
      </w:r>
      <w:r w:rsidR="006A12EC" w:rsidRPr="007342E7">
        <w:rPr>
          <w:rFonts w:ascii="Calibri Light" w:hAnsi="Calibri Light" w:cs="Calibri Light"/>
          <w:sz w:val="20"/>
          <w:lang w:eastAsia="ar-SA"/>
        </w:rPr>
        <w:t xml:space="preserve">mowy </w:t>
      </w:r>
      <w:r w:rsidRPr="007342E7">
        <w:rPr>
          <w:rFonts w:ascii="Calibri Light" w:hAnsi="Calibri Light" w:cs="Calibri Light"/>
          <w:sz w:val="20"/>
          <w:lang w:eastAsia="ar-SA"/>
        </w:rPr>
        <w:t>oraz ofertą Wykonawcy</w:t>
      </w:r>
      <w:r w:rsidR="00735147" w:rsidRPr="007342E7">
        <w:rPr>
          <w:rFonts w:ascii="Calibri Light" w:hAnsi="Calibri Light" w:cs="Calibri Light"/>
          <w:sz w:val="20"/>
          <w:lang w:eastAsia="ar-SA"/>
        </w:rPr>
        <w:t xml:space="preserve"> złożoną w postępowaniu.</w:t>
      </w:r>
      <w:r w:rsidRPr="007342E7">
        <w:rPr>
          <w:rFonts w:ascii="Calibri Light" w:hAnsi="Calibri Light" w:cs="Calibri Light"/>
          <w:sz w:val="20"/>
          <w:lang w:eastAsia="ar-SA"/>
        </w:rPr>
        <w:t xml:space="preserve"> </w:t>
      </w:r>
      <w:r w:rsidR="00735147" w:rsidRPr="007342E7">
        <w:rPr>
          <w:rFonts w:ascii="Calibri Light" w:hAnsi="Calibri Light" w:cs="Calibri Light"/>
          <w:sz w:val="20"/>
          <w:lang w:eastAsia="ar-SA"/>
        </w:rPr>
        <w:t xml:space="preserve">W/w dokumentu </w:t>
      </w:r>
      <w:r w:rsidR="00845F14" w:rsidRPr="007342E7">
        <w:rPr>
          <w:rFonts w:ascii="Calibri Light" w:hAnsi="Calibri Light" w:cs="Calibri Light"/>
          <w:sz w:val="20"/>
          <w:lang w:eastAsia="ar-SA"/>
        </w:rPr>
        <w:t>stanowią</w:t>
      </w:r>
      <w:r w:rsidR="00F35F7A" w:rsidRPr="007342E7">
        <w:rPr>
          <w:rFonts w:ascii="Calibri Light" w:hAnsi="Calibri Light" w:cs="Calibri Light"/>
          <w:sz w:val="20"/>
          <w:lang w:eastAsia="ar-SA"/>
        </w:rPr>
        <w:t>cymi</w:t>
      </w:r>
      <w:r w:rsidR="00845F14" w:rsidRPr="007342E7">
        <w:rPr>
          <w:rFonts w:ascii="Calibri Light" w:hAnsi="Calibri Light" w:cs="Calibri Light"/>
          <w:sz w:val="20"/>
          <w:lang w:eastAsia="ar-SA"/>
        </w:rPr>
        <w:t xml:space="preserve"> integralną część </w:t>
      </w:r>
      <w:r w:rsidR="007342E7">
        <w:rPr>
          <w:rFonts w:ascii="Calibri Light" w:hAnsi="Calibri Light" w:cs="Calibri Light"/>
          <w:sz w:val="20"/>
          <w:lang w:eastAsia="ar-SA"/>
        </w:rPr>
        <w:t>U</w:t>
      </w:r>
      <w:r w:rsidR="00845F14" w:rsidRPr="007342E7">
        <w:rPr>
          <w:rFonts w:ascii="Calibri Light" w:hAnsi="Calibri Light" w:cs="Calibri Light"/>
          <w:sz w:val="20"/>
          <w:lang w:eastAsia="ar-SA"/>
        </w:rPr>
        <w:t>mowy.</w:t>
      </w:r>
    </w:p>
    <w:p w14:paraId="5B1A22D1" w14:textId="77777777" w:rsidR="000D581D" w:rsidRPr="007342E7" w:rsidRDefault="000D581D" w:rsidP="00136F08">
      <w:pPr>
        <w:pStyle w:val="Akapitzlist"/>
        <w:widowControl w:val="0"/>
        <w:numPr>
          <w:ilvl w:val="0"/>
          <w:numId w:val="13"/>
        </w:numPr>
        <w:spacing w:before="240" w:after="60"/>
        <w:ind w:left="0" w:firstLine="0"/>
        <w:jc w:val="center"/>
        <w:rPr>
          <w:rFonts w:ascii="Calibri Light" w:hAnsi="Calibri Light" w:cs="Calibri Light"/>
          <w:sz w:val="20"/>
        </w:rPr>
      </w:pPr>
    </w:p>
    <w:p w14:paraId="14B681DF" w14:textId="7ED11B3F" w:rsidR="004A1160" w:rsidRPr="007342E7" w:rsidRDefault="00FB179E" w:rsidP="00CB006D">
      <w:pPr>
        <w:tabs>
          <w:tab w:val="left" w:pos="2835"/>
          <w:tab w:val="left" w:pos="2977"/>
        </w:tabs>
        <w:spacing w:after="120"/>
        <w:ind w:left="74"/>
        <w:jc w:val="center"/>
        <w:rPr>
          <w:rFonts w:ascii="Calibri Light" w:hAnsi="Calibri Light" w:cs="Calibri Light"/>
          <w:b/>
          <w:sz w:val="20"/>
        </w:rPr>
      </w:pPr>
      <w:r w:rsidRPr="007342E7">
        <w:rPr>
          <w:rFonts w:ascii="Calibri Light" w:hAnsi="Calibri Light" w:cs="Calibri Light"/>
          <w:b/>
          <w:sz w:val="20"/>
        </w:rPr>
        <w:t xml:space="preserve">Termin wykonania </w:t>
      </w:r>
      <w:r w:rsidR="007342E7">
        <w:rPr>
          <w:rFonts w:ascii="Calibri Light" w:hAnsi="Calibri Light" w:cs="Calibri Light"/>
          <w:b/>
          <w:sz w:val="20"/>
        </w:rPr>
        <w:t>Umowy</w:t>
      </w:r>
      <w:r w:rsidR="001F1144" w:rsidRPr="007342E7">
        <w:rPr>
          <w:rFonts w:ascii="Calibri Light" w:hAnsi="Calibri Light" w:cs="Calibri Light"/>
          <w:b/>
          <w:sz w:val="20"/>
        </w:rPr>
        <w:t xml:space="preserve"> </w:t>
      </w:r>
    </w:p>
    <w:p w14:paraId="38A1089A" w14:textId="08D84A44" w:rsidR="00FB6FD0" w:rsidRPr="0008345A" w:rsidRDefault="00845F14" w:rsidP="000726C4">
      <w:pPr>
        <w:pStyle w:val="glowny-akapit"/>
        <w:numPr>
          <w:ilvl w:val="0"/>
          <w:numId w:val="5"/>
        </w:numPr>
        <w:shd w:val="clear" w:color="auto" w:fill="FFFFFF"/>
        <w:tabs>
          <w:tab w:val="clear" w:pos="4536"/>
          <w:tab w:val="clear" w:pos="9072"/>
        </w:tabs>
        <w:spacing w:before="60" w:after="60" w:line="240" w:lineRule="auto"/>
        <w:ind w:left="357" w:hanging="357"/>
        <w:rPr>
          <w:rFonts w:ascii="Calibri Light" w:eastAsia="Times New Roman" w:hAnsi="Calibri Light" w:cs="Calibri Light"/>
          <w:color w:val="auto"/>
          <w:sz w:val="20"/>
          <w:szCs w:val="20"/>
          <w:u w:val="none"/>
          <w:lang w:eastAsia="ar-SA" w:bidi="ar-SA"/>
        </w:rPr>
      </w:pPr>
      <w:r w:rsidRPr="0008345A">
        <w:rPr>
          <w:rFonts w:ascii="Calibri Light" w:eastAsia="Times New Roman" w:hAnsi="Calibri Light" w:cs="Calibri Light"/>
          <w:color w:val="auto"/>
          <w:sz w:val="20"/>
          <w:szCs w:val="20"/>
          <w:u w:val="none"/>
          <w:lang w:eastAsia="ar-SA" w:bidi="ar-SA"/>
        </w:rPr>
        <w:t>Wykonawca zobowiązuje się wykonać przedmiot Umowy w terminie</w:t>
      </w:r>
      <w:r w:rsidR="00116634" w:rsidRPr="0008345A">
        <w:rPr>
          <w:rFonts w:ascii="Calibri Light" w:eastAsia="Times New Roman" w:hAnsi="Calibri Light" w:cs="Calibri Light"/>
          <w:color w:val="auto"/>
          <w:sz w:val="20"/>
          <w:szCs w:val="20"/>
          <w:u w:val="none"/>
          <w:lang w:eastAsia="ar-SA" w:bidi="ar-SA"/>
        </w:rPr>
        <w:t xml:space="preserve"> do</w:t>
      </w:r>
      <w:r w:rsidRPr="0008345A">
        <w:rPr>
          <w:rFonts w:ascii="Calibri Light" w:eastAsia="Times New Roman" w:hAnsi="Calibri Light" w:cs="Calibri Light"/>
          <w:color w:val="auto"/>
          <w:sz w:val="20"/>
          <w:szCs w:val="20"/>
          <w:u w:val="none"/>
          <w:lang w:eastAsia="ar-SA" w:bidi="ar-SA"/>
        </w:rPr>
        <w:t xml:space="preserve"> </w:t>
      </w:r>
      <w:r w:rsidR="00F232C6">
        <w:rPr>
          <w:rFonts w:ascii="Calibri Light" w:eastAsia="Times New Roman" w:hAnsi="Calibri Light" w:cs="Calibri Light"/>
          <w:b/>
          <w:bCs/>
          <w:color w:val="auto"/>
          <w:sz w:val="20"/>
          <w:szCs w:val="20"/>
          <w:u w:val="none"/>
          <w:lang w:eastAsia="ar-SA" w:bidi="ar-SA"/>
        </w:rPr>
        <w:t>6</w:t>
      </w:r>
      <w:r w:rsidR="0008345A" w:rsidRPr="0008345A">
        <w:rPr>
          <w:rFonts w:ascii="Calibri Light" w:eastAsia="Times New Roman" w:hAnsi="Calibri Light" w:cs="Calibri Light"/>
          <w:b/>
          <w:bCs/>
          <w:color w:val="auto"/>
          <w:sz w:val="20"/>
          <w:szCs w:val="20"/>
          <w:u w:val="none"/>
          <w:lang w:eastAsia="ar-SA" w:bidi="ar-SA"/>
        </w:rPr>
        <w:t xml:space="preserve">0 </w:t>
      </w:r>
      <w:r w:rsidR="00116634" w:rsidRPr="0008345A">
        <w:rPr>
          <w:rFonts w:ascii="Calibri Light" w:eastAsia="Times New Roman" w:hAnsi="Calibri Light" w:cs="Calibri Light"/>
          <w:b/>
          <w:bCs/>
          <w:color w:val="auto"/>
          <w:sz w:val="20"/>
          <w:szCs w:val="20"/>
          <w:u w:val="none"/>
          <w:lang w:eastAsia="ar-SA" w:bidi="ar-SA"/>
        </w:rPr>
        <w:t>dni</w:t>
      </w:r>
      <w:r w:rsidR="00CC5DC0" w:rsidRPr="0008345A">
        <w:rPr>
          <w:rFonts w:ascii="Calibri Light" w:eastAsia="Times New Roman" w:hAnsi="Calibri Light" w:cs="Calibri Light"/>
          <w:color w:val="auto"/>
          <w:sz w:val="20"/>
          <w:szCs w:val="20"/>
          <w:u w:val="none"/>
          <w:lang w:eastAsia="ar-SA" w:bidi="ar-SA"/>
        </w:rPr>
        <w:t xml:space="preserve"> </w:t>
      </w:r>
      <w:r w:rsidR="00FB6FD0" w:rsidRPr="0008345A">
        <w:rPr>
          <w:rFonts w:ascii="Calibri Light" w:eastAsia="Times New Roman" w:hAnsi="Calibri Light" w:cs="Calibri Light"/>
          <w:color w:val="auto"/>
          <w:sz w:val="20"/>
          <w:szCs w:val="20"/>
          <w:u w:val="none"/>
          <w:lang w:eastAsia="ar-SA" w:bidi="ar-SA"/>
        </w:rPr>
        <w:t xml:space="preserve">od daty podpisania </w:t>
      </w:r>
      <w:r w:rsidR="007342E7" w:rsidRPr="0008345A">
        <w:rPr>
          <w:rFonts w:ascii="Calibri Light" w:eastAsia="Times New Roman" w:hAnsi="Calibri Light" w:cs="Calibri Light"/>
          <w:color w:val="auto"/>
          <w:sz w:val="20"/>
          <w:szCs w:val="20"/>
          <w:u w:val="none"/>
          <w:lang w:eastAsia="ar-SA" w:bidi="ar-SA"/>
        </w:rPr>
        <w:t>U</w:t>
      </w:r>
      <w:r w:rsidR="00FB6FD0" w:rsidRPr="0008345A">
        <w:rPr>
          <w:rFonts w:ascii="Calibri Light" w:eastAsia="Times New Roman" w:hAnsi="Calibri Light" w:cs="Calibri Light"/>
          <w:color w:val="auto"/>
          <w:sz w:val="20"/>
          <w:szCs w:val="20"/>
          <w:u w:val="none"/>
          <w:lang w:eastAsia="ar-SA" w:bidi="ar-SA"/>
        </w:rPr>
        <w:t xml:space="preserve">mowy. </w:t>
      </w:r>
    </w:p>
    <w:p w14:paraId="14D3C574" w14:textId="3C7051AF" w:rsidR="000F622D" w:rsidRPr="007342E7" w:rsidRDefault="00FB6FD0" w:rsidP="000726C4">
      <w:pPr>
        <w:numPr>
          <w:ilvl w:val="0"/>
          <w:numId w:val="5"/>
        </w:numPr>
        <w:spacing w:before="60" w:after="60"/>
        <w:ind w:left="357" w:hanging="357"/>
        <w:jc w:val="both"/>
        <w:rPr>
          <w:rFonts w:ascii="Calibri Light" w:hAnsi="Calibri Light" w:cs="Calibri Light"/>
          <w:sz w:val="20"/>
          <w:lang w:eastAsia="ar-SA"/>
        </w:rPr>
      </w:pPr>
      <w:r w:rsidRPr="007342E7">
        <w:rPr>
          <w:rFonts w:ascii="Calibri Light" w:hAnsi="Calibri Light" w:cs="Calibri Light"/>
          <w:sz w:val="20"/>
          <w:lang w:eastAsia="ar-SA"/>
        </w:rPr>
        <w:t>Za termin wykonania przedmiotu zamówienia uważa się datę podpisania protokołu odbioru</w:t>
      </w:r>
      <w:r w:rsidR="00C81B64" w:rsidRPr="007342E7">
        <w:rPr>
          <w:rFonts w:ascii="Calibri Light" w:hAnsi="Calibri Light" w:cs="Calibri Light"/>
          <w:sz w:val="20"/>
          <w:lang w:eastAsia="ar-SA"/>
        </w:rPr>
        <w:t>.</w:t>
      </w:r>
      <w:r w:rsidRPr="007342E7">
        <w:rPr>
          <w:rFonts w:ascii="Calibri Light" w:hAnsi="Calibri Light" w:cs="Calibri Light"/>
          <w:sz w:val="20"/>
          <w:lang w:eastAsia="ar-SA"/>
        </w:rPr>
        <w:t xml:space="preserve"> </w:t>
      </w:r>
    </w:p>
    <w:p w14:paraId="6701827B" w14:textId="77777777" w:rsidR="000D581D" w:rsidRPr="007342E7" w:rsidRDefault="000D581D" w:rsidP="00136F08">
      <w:pPr>
        <w:pStyle w:val="Akapitzlist"/>
        <w:widowControl w:val="0"/>
        <w:numPr>
          <w:ilvl w:val="0"/>
          <w:numId w:val="13"/>
        </w:numPr>
        <w:spacing w:before="240" w:after="60"/>
        <w:ind w:left="0" w:firstLine="0"/>
        <w:jc w:val="center"/>
        <w:rPr>
          <w:rFonts w:ascii="Calibri Light" w:hAnsi="Calibri Light" w:cs="Calibri Light"/>
          <w:sz w:val="20"/>
        </w:rPr>
      </w:pPr>
    </w:p>
    <w:p w14:paraId="3FF79734" w14:textId="5D1DBB11" w:rsidR="00E24062" w:rsidRPr="007342E7" w:rsidRDefault="0087243F" w:rsidP="00CB006D">
      <w:pPr>
        <w:tabs>
          <w:tab w:val="left" w:pos="2835"/>
          <w:tab w:val="left" w:pos="2977"/>
        </w:tabs>
        <w:spacing w:after="120"/>
        <w:ind w:left="74"/>
        <w:jc w:val="center"/>
        <w:rPr>
          <w:rFonts w:ascii="Calibri Light" w:hAnsi="Calibri Light" w:cs="Calibri Light"/>
          <w:b/>
          <w:sz w:val="20"/>
        </w:rPr>
      </w:pPr>
      <w:r w:rsidRPr="007342E7">
        <w:rPr>
          <w:rFonts w:ascii="Calibri Light" w:hAnsi="Calibri Light" w:cs="Calibri Light"/>
          <w:b/>
          <w:sz w:val="20"/>
        </w:rPr>
        <w:t>Nadzór nad reali</w:t>
      </w:r>
      <w:r w:rsidR="00FB179E" w:rsidRPr="007342E7">
        <w:rPr>
          <w:rFonts w:ascii="Calibri Light" w:hAnsi="Calibri Light" w:cs="Calibri Light"/>
          <w:b/>
          <w:sz w:val="20"/>
        </w:rPr>
        <w:t xml:space="preserve">zacją </w:t>
      </w:r>
      <w:r w:rsidR="007342E7">
        <w:rPr>
          <w:rFonts w:ascii="Calibri Light" w:hAnsi="Calibri Light" w:cs="Calibri Light"/>
          <w:b/>
          <w:sz w:val="20"/>
        </w:rPr>
        <w:t>Umowy</w:t>
      </w:r>
      <w:r w:rsidR="00FB179E" w:rsidRPr="007342E7">
        <w:rPr>
          <w:rFonts w:ascii="Calibri Light" w:hAnsi="Calibri Light" w:cs="Calibri Light"/>
          <w:b/>
          <w:sz w:val="20"/>
        </w:rPr>
        <w:t xml:space="preserve"> </w:t>
      </w:r>
    </w:p>
    <w:p w14:paraId="18707CA9" w14:textId="4F49D3F1" w:rsidR="00C823C5" w:rsidRPr="007342E7" w:rsidRDefault="000D581D" w:rsidP="00152AF5">
      <w:pPr>
        <w:numPr>
          <w:ilvl w:val="0"/>
          <w:numId w:val="2"/>
        </w:numPr>
        <w:tabs>
          <w:tab w:val="clear" w:pos="512"/>
        </w:tabs>
        <w:spacing w:before="60" w:after="60"/>
        <w:ind w:left="426"/>
        <w:jc w:val="both"/>
        <w:rPr>
          <w:rFonts w:ascii="Calibri Light" w:hAnsi="Calibri Light" w:cs="Calibri Light"/>
          <w:sz w:val="20"/>
        </w:rPr>
      </w:pPr>
      <w:r w:rsidRPr="007342E7">
        <w:rPr>
          <w:rFonts w:ascii="Calibri Light" w:hAnsi="Calibri Light" w:cs="Calibri Light"/>
          <w:sz w:val="20"/>
        </w:rPr>
        <w:t xml:space="preserve">Nadzór nad realizacją postanowień </w:t>
      </w:r>
      <w:r w:rsidR="007342E7">
        <w:rPr>
          <w:rFonts w:ascii="Calibri Light" w:hAnsi="Calibri Light" w:cs="Calibri Light"/>
          <w:sz w:val="20"/>
        </w:rPr>
        <w:t>Umowy</w:t>
      </w:r>
      <w:r w:rsidRPr="007342E7">
        <w:rPr>
          <w:rFonts w:ascii="Calibri Light" w:hAnsi="Calibri Light" w:cs="Calibri Light"/>
          <w:sz w:val="20"/>
        </w:rPr>
        <w:t xml:space="preserve"> ze strony  </w:t>
      </w:r>
      <w:r w:rsidR="00C5421F" w:rsidRPr="007342E7">
        <w:rPr>
          <w:rFonts w:ascii="Calibri Light" w:hAnsi="Calibri Light" w:cs="Calibri Light"/>
          <w:sz w:val="20"/>
        </w:rPr>
        <w:t>Zamawiającego</w:t>
      </w:r>
      <w:r w:rsidRPr="007342E7">
        <w:rPr>
          <w:rFonts w:ascii="Calibri Light" w:hAnsi="Calibri Light" w:cs="Calibri Light"/>
          <w:sz w:val="20"/>
        </w:rPr>
        <w:t xml:space="preserve"> prowadził będzie:</w:t>
      </w:r>
      <w:r w:rsidR="0066759B" w:rsidRPr="007342E7">
        <w:rPr>
          <w:rFonts w:ascii="Calibri Light" w:hAnsi="Calibri Light" w:cs="Calibri Light"/>
          <w:sz w:val="20"/>
        </w:rPr>
        <w:t xml:space="preserve"> </w:t>
      </w:r>
    </w:p>
    <w:p w14:paraId="2E6B1FE9" w14:textId="52ED311D" w:rsidR="00C823C5" w:rsidRPr="007342E7" w:rsidRDefault="00CC5DC0" w:rsidP="00152AF5">
      <w:pPr>
        <w:spacing w:before="60" w:after="60"/>
        <w:ind w:left="426"/>
        <w:jc w:val="both"/>
        <w:rPr>
          <w:rFonts w:ascii="Calibri Light" w:hAnsi="Calibri Light" w:cs="Calibri Light"/>
          <w:b/>
          <w:sz w:val="20"/>
          <w:u w:val="single"/>
        </w:rPr>
      </w:pPr>
      <w:r w:rsidRPr="007342E7">
        <w:rPr>
          <w:rFonts w:ascii="Calibri Light" w:hAnsi="Calibri Light" w:cs="Calibri Light"/>
          <w:sz w:val="20"/>
        </w:rPr>
        <w:t>……………………………………….</w:t>
      </w:r>
      <w:r w:rsidR="00C823C5" w:rsidRPr="007342E7">
        <w:rPr>
          <w:rFonts w:ascii="Calibri Light" w:hAnsi="Calibri Light" w:cs="Calibri Light"/>
          <w:sz w:val="20"/>
        </w:rPr>
        <w:t>,</w:t>
      </w:r>
      <w:r w:rsidR="00C823C5" w:rsidRPr="007342E7">
        <w:rPr>
          <w:rFonts w:ascii="Calibri Light" w:hAnsi="Calibri Light" w:cs="Calibri Light"/>
          <w:b/>
          <w:sz w:val="20"/>
        </w:rPr>
        <w:t xml:space="preserve"> </w:t>
      </w:r>
      <w:r w:rsidR="00C823C5" w:rsidRPr="007342E7">
        <w:rPr>
          <w:rFonts w:ascii="Calibri Light" w:hAnsi="Calibri Light" w:cs="Calibri Light"/>
          <w:sz w:val="20"/>
        </w:rPr>
        <w:t xml:space="preserve">tel. </w:t>
      </w:r>
      <w:r w:rsidRPr="007342E7">
        <w:rPr>
          <w:rFonts w:ascii="Calibri Light" w:hAnsi="Calibri Light" w:cs="Calibri Light"/>
          <w:sz w:val="20"/>
        </w:rPr>
        <w:t>………………..</w:t>
      </w:r>
      <w:r w:rsidR="00C823C5" w:rsidRPr="007342E7">
        <w:rPr>
          <w:rFonts w:ascii="Calibri Light" w:hAnsi="Calibri Light" w:cs="Calibri Light"/>
          <w:sz w:val="20"/>
        </w:rPr>
        <w:t>. email: ………………………</w:t>
      </w:r>
      <w:r w:rsidR="00C823C5" w:rsidRPr="007342E7">
        <w:rPr>
          <w:rFonts w:ascii="Calibri Light" w:hAnsi="Calibri Light" w:cs="Calibri Light"/>
          <w:sz w:val="20"/>
        </w:rPr>
        <w:tab/>
        <w:t xml:space="preserve">– </w:t>
      </w:r>
      <w:r w:rsidR="00116634" w:rsidRPr="007342E7">
        <w:rPr>
          <w:rFonts w:ascii="Calibri Light" w:hAnsi="Calibri Light" w:cs="Calibri Light"/>
          <w:sz w:val="20"/>
        </w:rPr>
        <w:t>przedstawiciel Zamawiającego</w:t>
      </w:r>
      <w:r w:rsidR="00C823C5" w:rsidRPr="007342E7">
        <w:rPr>
          <w:rFonts w:ascii="Calibri Light" w:hAnsi="Calibri Light" w:cs="Calibri Light"/>
          <w:sz w:val="20"/>
        </w:rPr>
        <w:t xml:space="preserve">. </w:t>
      </w:r>
    </w:p>
    <w:p w14:paraId="5EB3F02E" w14:textId="6EBA9A98" w:rsidR="00C823C5" w:rsidRPr="007342E7" w:rsidRDefault="00C823C5" w:rsidP="00152AF5">
      <w:pPr>
        <w:numPr>
          <w:ilvl w:val="0"/>
          <w:numId w:val="2"/>
        </w:numPr>
        <w:tabs>
          <w:tab w:val="clear" w:pos="512"/>
        </w:tabs>
        <w:spacing w:before="60" w:after="60"/>
        <w:ind w:left="426"/>
        <w:jc w:val="both"/>
        <w:rPr>
          <w:rFonts w:ascii="Calibri Light" w:hAnsi="Calibri Light" w:cs="Calibri Light"/>
          <w:b/>
          <w:sz w:val="20"/>
          <w:u w:val="single"/>
        </w:rPr>
      </w:pPr>
      <w:r w:rsidRPr="007342E7">
        <w:rPr>
          <w:rFonts w:ascii="Calibri Light" w:hAnsi="Calibri Light" w:cs="Calibri Light"/>
          <w:sz w:val="20"/>
        </w:rPr>
        <w:t xml:space="preserve">Przedstawicielem Wykonawcy w zakresie realizacji </w:t>
      </w:r>
      <w:r w:rsidR="007342E7">
        <w:rPr>
          <w:rFonts w:ascii="Calibri Light" w:hAnsi="Calibri Light" w:cs="Calibri Light"/>
          <w:sz w:val="20"/>
        </w:rPr>
        <w:t>Umowy</w:t>
      </w:r>
      <w:r w:rsidRPr="007342E7">
        <w:rPr>
          <w:rFonts w:ascii="Calibri Light" w:hAnsi="Calibri Light" w:cs="Calibri Light"/>
          <w:sz w:val="20"/>
        </w:rPr>
        <w:t xml:space="preserve"> będzie:</w:t>
      </w:r>
    </w:p>
    <w:p w14:paraId="3811F9F1" w14:textId="5805F483" w:rsidR="00C823C5" w:rsidRPr="007342E7" w:rsidRDefault="00152AF5" w:rsidP="00152AF5">
      <w:pPr>
        <w:spacing w:before="120" w:after="60"/>
        <w:ind w:left="426"/>
        <w:jc w:val="both"/>
        <w:rPr>
          <w:rFonts w:ascii="Calibri Light" w:hAnsi="Calibri Light" w:cs="Calibri Light"/>
          <w:sz w:val="20"/>
        </w:rPr>
      </w:pPr>
      <w:r w:rsidRPr="007342E7">
        <w:rPr>
          <w:rFonts w:ascii="Calibri Light" w:hAnsi="Calibri Light" w:cs="Calibri Light"/>
          <w:sz w:val="20"/>
        </w:rPr>
        <w:t>.</w:t>
      </w:r>
      <w:r w:rsidR="00C823C5" w:rsidRPr="007342E7">
        <w:rPr>
          <w:rFonts w:ascii="Calibri Light" w:hAnsi="Calibri Light" w:cs="Calibri Light"/>
          <w:sz w:val="20"/>
        </w:rPr>
        <w:t>……………………………………..,  tel. ………</w:t>
      </w:r>
      <w:r w:rsidRPr="007342E7">
        <w:rPr>
          <w:rFonts w:ascii="Calibri Light" w:hAnsi="Calibri Light" w:cs="Calibri Light"/>
          <w:sz w:val="20"/>
        </w:rPr>
        <w:t>……..</w:t>
      </w:r>
      <w:r w:rsidR="00C823C5" w:rsidRPr="007342E7">
        <w:rPr>
          <w:rFonts w:ascii="Calibri Light" w:hAnsi="Calibri Light" w:cs="Calibri Light"/>
          <w:sz w:val="20"/>
        </w:rPr>
        <w:t xml:space="preserve">…. email: ………..……………… – </w:t>
      </w:r>
      <w:r w:rsidR="00116634" w:rsidRPr="007342E7">
        <w:rPr>
          <w:rFonts w:ascii="Calibri Light" w:hAnsi="Calibri Light" w:cs="Calibri Light"/>
          <w:sz w:val="20"/>
        </w:rPr>
        <w:t>przedstawiciel Wykonawcy</w:t>
      </w:r>
      <w:r w:rsidR="00C823C5" w:rsidRPr="007342E7">
        <w:rPr>
          <w:rFonts w:ascii="Calibri Light" w:hAnsi="Calibri Light" w:cs="Calibri Light"/>
          <w:sz w:val="20"/>
        </w:rPr>
        <w:t>.</w:t>
      </w:r>
    </w:p>
    <w:p w14:paraId="214ADEE1" w14:textId="35B097B4" w:rsidR="00437167" w:rsidRPr="007342E7" w:rsidRDefault="001D0B78" w:rsidP="00152AF5">
      <w:pPr>
        <w:numPr>
          <w:ilvl w:val="0"/>
          <w:numId w:val="2"/>
        </w:numPr>
        <w:tabs>
          <w:tab w:val="clear" w:pos="512"/>
        </w:tabs>
        <w:spacing w:before="60" w:after="60"/>
        <w:ind w:left="426"/>
        <w:jc w:val="both"/>
        <w:rPr>
          <w:rFonts w:ascii="Calibri Light" w:hAnsi="Calibri Light" w:cs="Calibri Light"/>
          <w:sz w:val="20"/>
        </w:rPr>
      </w:pPr>
      <w:r w:rsidRPr="007342E7">
        <w:rPr>
          <w:rFonts w:ascii="Calibri Light" w:hAnsi="Calibri Light" w:cs="Calibri Light"/>
          <w:sz w:val="20"/>
        </w:rPr>
        <w:t>Wykonawca</w:t>
      </w:r>
      <w:r w:rsidR="00437167" w:rsidRPr="007342E7">
        <w:rPr>
          <w:rFonts w:ascii="Calibri Light" w:hAnsi="Calibri Light" w:cs="Calibri Light"/>
          <w:sz w:val="20"/>
        </w:rPr>
        <w:t xml:space="preserve"> może dokonać zmiany swojego przedstawiciela, zawiadamiając o tym </w:t>
      </w:r>
      <w:r w:rsidRPr="007342E7">
        <w:rPr>
          <w:rFonts w:ascii="Calibri Light" w:hAnsi="Calibri Light" w:cs="Calibri Light"/>
          <w:sz w:val="20"/>
        </w:rPr>
        <w:t>Zamawiającego</w:t>
      </w:r>
      <w:r w:rsidR="00437167" w:rsidRPr="007342E7">
        <w:rPr>
          <w:rFonts w:ascii="Calibri Light" w:hAnsi="Calibri Light" w:cs="Calibri Light"/>
          <w:sz w:val="20"/>
        </w:rPr>
        <w:t xml:space="preserve"> na piśmie. Zmiana jest skuteczna od chwili doręczenia </w:t>
      </w:r>
      <w:r w:rsidRPr="007342E7">
        <w:rPr>
          <w:rFonts w:ascii="Calibri Light" w:hAnsi="Calibri Light" w:cs="Calibri Light"/>
          <w:sz w:val="20"/>
        </w:rPr>
        <w:t>przedstawicielowi Zamawiającemu</w:t>
      </w:r>
      <w:r w:rsidR="00437167" w:rsidRPr="007342E7">
        <w:rPr>
          <w:rFonts w:ascii="Calibri Light" w:hAnsi="Calibri Light" w:cs="Calibri Light"/>
          <w:sz w:val="20"/>
        </w:rPr>
        <w:t xml:space="preserve"> informacji o zmianie i nie stanowi zmiany Umowy. </w:t>
      </w:r>
    </w:p>
    <w:p w14:paraId="206BAB2D" w14:textId="60C0BA2F" w:rsidR="00735FED" w:rsidRDefault="00735FED">
      <w:pPr>
        <w:rPr>
          <w:rFonts w:ascii="Calibri Light" w:hAnsi="Calibri Light" w:cs="Calibri Light"/>
          <w:sz w:val="20"/>
          <w:szCs w:val="24"/>
        </w:rPr>
      </w:pPr>
      <w:r>
        <w:rPr>
          <w:rFonts w:ascii="Calibri Light" w:hAnsi="Calibri Light" w:cs="Calibri Light"/>
          <w:sz w:val="20"/>
        </w:rPr>
        <w:br w:type="page"/>
      </w:r>
    </w:p>
    <w:p w14:paraId="5CB3969B" w14:textId="77777777" w:rsidR="002A2210" w:rsidRPr="007342E7" w:rsidRDefault="002A2210" w:rsidP="00136F08">
      <w:pPr>
        <w:pStyle w:val="Akapitzlist"/>
        <w:widowControl w:val="0"/>
        <w:numPr>
          <w:ilvl w:val="0"/>
          <w:numId w:val="13"/>
        </w:numPr>
        <w:spacing w:before="240" w:after="60"/>
        <w:ind w:left="0" w:firstLine="0"/>
        <w:jc w:val="center"/>
        <w:rPr>
          <w:rFonts w:ascii="Calibri Light" w:hAnsi="Calibri Light" w:cs="Calibri Light"/>
          <w:sz w:val="20"/>
        </w:rPr>
      </w:pPr>
    </w:p>
    <w:p w14:paraId="5D92AAE6" w14:textId="5DCA795C" w:rsidR="00FB179E" w:rsidRPr="007342E7" w:rsidRDefault="00FB179E" w:rsidP="00CB006D">
      <w:pPr>
        <w:tabs>
          <w:tab w:val="left" w:pos="2835"/>
          <w:tab w:val="left" w:pos="2977"/>
        </w:tabs>
        <w:spacing w:after="120"/>
        <w:ind w:left="74"/>
        <w:jc w:val="center"/>
        <w:rPr>
          <w:rFonts w:ascii="Calibri Light" w:hAnsi="Calibri Light" w:cs="Calibri Light"/>
          <w:b/>
          <w:sz w:val="20"/>
        </w:rPr>
      </w:pPr>
      <w:r w:rsidRPr="007342E7">
        <w:rPr>
          <w:rFonts w:ascii="Calibri Light" w:hAnsi="Calibri Light" w:cs="Calibri Light"/>
          <w:b/>
          <w:sz w:val="20"/>
        </w:rPr>
        <w:t>Sposób realizacji przedm</w:t>
      </w:r>
      <w:r w:rsidR="006C2E49" w:rsidRPr="007342E7">
        <w:rPr>
          <w:rFonts w:ascii="Calibri Light" w:hAnsi="Calibri Light" w:cs="Calibri Light"/>
          <w:b/>
          <w:sz w:val="20"/>
        </w:rPr>
        <w:t>i</w:t>
      </w:r>
      <w:r w:rsidRPr="007342E7">
        <w:rPr>
          <w:rFonts w:ascii="Calibri Light" w:hAnsi="Calibri Light" w:cs="Calibri Light"/>
          <w:b/>
          <w:sz w:val="20"/>
        </w:rPr>
        <w:t xml:space="preserve">otu </w:t>
      </w:r>
      <w:r w:rsidR="007342E7">
        <w:rPr>
          <w:rFonts w:ascii="Calibri Light" w:hAnsi="Calibri Light" w:cs="Calibri Light"/>
          <w:b/>
          <w:sz w:val="20"/>
        </w:rPr>
        <w:t>Umowy</w:t>
      </w:r>
      <w:r w:rsidR="001F1144" w:rsidRPr="007342E7">
        <w:rPr>
          <w:rFonts w:ascii="Calibri Light" w:hAnsi="Calibri Light" w:cs="Calibri Light"/>
          <w:b/>
          <w:sz w:val="20"/>
        </w:rPr>
        <w:t xml:space="preserve"> </w:t>
      </w:r>
    </w:p>
    <w:p w14:paraId="194CE302" w14:textId="6A921A50" w:rsidR="00E2412D" w:rsidRPr="005630EB" w:rsidRDefault="00E2412D" w:rsidP="00455201">
      <w:pPr>
        <w:numPr>
          <w:ilvl w:val="0"/>
          <w:numId w:val="1"/>
        </w:numPr>
        <w:spacing w:before="120" w:after="120"/>
        <w:ind w:left="431" w:hanging="357"/>
        <w:jc w:val="both"/>
        <w:rPr>
          <w:rFonts w:ascii="Calibri Light" w:hAnsi="Calibri Light" w:cs="Calibri Light"/>
          <w:sz w:val="20"/>
        </w:rPr>
      </w:pPr>
      <w:bookmarkStart w:id="3" w:name="_Hlk172625765"/>
      <w:bookmarkStart w:id="4" w:name="_Hlk170297556"/>
      <w:r w:rsidRPr="005630EB">
        <w:rPr>
          <w:rFonts w:ascii="Calibri Light" w:hAnsi="Calibri Light" w:cs="Calibri Light"/>
          <w:sz w:val="20"/>
        </w:rPr>
        <w:t xml:space="preserve">Miejscem realizacji przedmiotu </w:t>
      </w:r>
      <w:r w:rsidR="00F10B8C">
        <w:rPr>
          <w:rFonts w:ascii="Calibri Light" w:hAnsi="Calibri Light" w:cs="Calibri Light"/>
          <w:sz w:val="20"/>
        </w:rPr>
        <w:t> Umow</w:t>
      </w:r>
      <w:r w:rsidRPr="005630EB">
        <w:rPr>
          <w:rFonts w:ascii="Calibri Light" w:hAnsi="Calibri Light" w:cs="Calibri Light"/>
          <w:sz w:val="20"/>
        </w:rPr>
        <w:t>y jest siedziba Zamawiającego.</w:t>
      </w:r>
    </w:p>
    <w:p w14:paraId="6778C49A" w14:textId="1503F1AF" w:rsidR="00E2412D" w:rsidRDefault="00E2412D" w:rsidP="00455201">
      <w:pPr>
        <w:pStyle w:val="Akapitzlist"/>
        <w:numPr>
          <w:ilvl w:val="0"/>
          <w:numId w:val="1"/>
        </w:numPr>
        <w:spacing w:before="120" w:after="120"/>
        <w:ind w:left="431" w:hanging="357"/>
        <w:jc w:val="both"/>
        <w:rPr>
          <w:rFonts w:ascii="Calibri Light" w:hAnsi="Calibri Light" w:cs="Calibri Light"/>
          <w:sz w:val="20"/>
          <w:szCs w:val="20"/>
        </w:rPr>
      </w:pPr>
      <w:bookmarkStart w:id="5" w:name="_Hlk172625781"/>
      <w:bookmarkEnd w:id="3"/>
      <w:r w:rsidRPr="00E2412D">
        <w:rPr>
          <w:rFonts w:ascii="Calibri Light" w:hAnsi="Calibri Light" w:cs="Calibri Light"/>
          <w:sz w:val="20"/>
          <w:szCs w:val="20"/>
        </w:rPr>
        <w:t xml:space="preserve">Warunkiem niezbędnym do rozpoczęcia realizacji przedmiotu </w:t>
      </w:r>
      <w:r w:rsidR="00F10B8C">
        <w:rPr>
          <w:rFonts w:ascii="Calibri Light" w:hAnsi="Calibri Light" w:cs="Calibri Light"/>
          <w:sz w:val="20"/>
          <w:szCs w:val="20"/>
        </w:rPr>
        <w:t> Umow</w:t>
      </w:r>
      <w:r w:rsidRPr="00E2412D">
        <w:rPr>
          <w:rFonts w:ascii="Calibri Light" w:hAnsi="Calibri Light" w:cs="Calibri Light"/>
          <w:sz w:val="20"/>
          <w:szCs w:val="20"/>
        </w:rPr>
        <w:t>y jest zaakceptowany przez Zamawiającego harmonogram przygotowany przez Wykonawcę</w:t>
      </w:r>
      <w:r>
        <w:rPr>
          <w:rFonts w:ascii="Calibri Light" w:hAnsi="Calibri Light" w:cs="Calibri Light"/>
          <w:sz w:val="20"/>
          <w:szCs w:val="20"/>
        </w:rPr>
        <w:t xml:space="preserve"> w terminie do </w:t>
      </w:r>
      <w:r w:rsidR="00026C99">
        <w:rPr>
          <w:rFonts w:ascii="Calibri Light" w:hAnsi="Calibri Light" w:cs="Calibri Light"/>
          <w:sz w:val="20"/>
          <w:szCs w:val="20"/>
        </w:rPr>
        <w:t>7</w:t>
      </w:r>
      <w:r>
        <w:rPr>
          <w:rFonts w:ascii="Calibri Light" w:hAnsi="Calibri Light" w:cs="Calibri Light"/>
          <w:sz w:val="20"/>
          <w:szCs w:val="20"/>
        </w:rPr>
        <w:t xml:space="preserve"> dni od daty podpisania </w:t>
      </w:r>
      <w:r w:rsidR="00F10B8C">
        <w:rPr>
          <w:rFonts w:ascii="Calibri Light" w:hAnsi="Calibri Light" w:cs="Calibri Light"/>
          <w:sz w:val="20"/>
          <w:szCs w:val="20"/>
        </w:rPr>
        <w:t> Umow</w:t>
      </w:r>
      <w:r>
        <w:rPr>
          <w:rFonts w:ascii="Calibri Light" w:hAnsi="Calibri Light" w:cs="Calibri Light"/>
          <w:sz w:val="20"/>
          <w:szCs w:val="20"/>
        </w:rPr>
        <w:t>y.</w:t>
      </w:r>
      <w:bookmarkEnd w:id="4"/>
      <w:bookmarkEnd w:id="5"/>
    </w:p>
    <w:p w14:paraId="0BB56908" w14:textId="318B5382" w:rsidR="00455201" w:rsidRPr="00E2412D" w:rsidRDefault="00455201" w:rsidP="00455201">
      <w:pPr>
        <w:pStyle w:val="Akapitzlist"/>
        <w:numPr>
          <w:ilvl w:val="0"/>
          <w:numId w:val="1"/>
        </w:numPr>
        <w:spacing w:before="120" w:after="120"/>
        <w:ind w:left="431" w:hanging="357"/>
        <w:jc w:val="both"/>
        <w:rPr>
          <w:rFonts w:ascii="Calibri Light" w:hAnsi="Calibri Light" w:cs="Calibri Light"/>
          <w:sz w:val="20"/>
          <w:szCs w:val="20"/>
        </w:rPr>
      </w:pPr>
      <w:bookmarkStart w:id="6" w:name="_Hlk173762839"/>
      <w:r w:rsidRPr="00455201">
        <w:rPr>
          <w:rFonts w:ascii="Calibri Light" w:hAnsi="Calibri Light" w:cs="Calibri Light"/>
          <w:sz w:val="20"/>
          <w:szCs w:val="20"/>
        </w:rPr>
        <w:t xml:space="preserve">Uruchomienie platformy </w:t>
      </w:r>
      <w:r>
        <w:rPr>
          <w:rFonts w:ascii="Calibri Light" w:hAnsi="Calibri Light" w:cs="Calibri Light"/>
          <w:sz w:val="20"/>
          <w:szCs w:val="20"/>
        </w:rPr>
        <w:t xml:space="preserve">szkoleniowej </w:t>
      </w:r>
      <w:r w:rsidRPr="00455201">
        <w:rPr>
          <w:rFonts w:ascii="Calibri Light" w:hAnsi="Calibri Light" w:cs="Calibri Light"/>
          <w:sz w:val="20"/>
          <w:szCs w:val="20"/>
        </w:rPr>
        <w:t xml:space="preserve">musi nastąpić do </w:t>
      </w:r>
      <w:r w:rsidR="00AB4A9A">
        <w:rPr>
          <w:rFonts w:ascii="Calibri Light" w:hAnsi="Calibri Light" w:cs="Calibri Light"/>
          <w:sz w:val="20"/>
          <w:szCs w:val="20"/>
        </w:rPr>
        <w:t>14</w:t>
      </w:r>
      <w:r w:rsidRPr="00455201">
        <w:rPr>
          <w:rFonts w:ascii="Calibri Light" w:hAnsi="Calibri Light" w:cs="Calibri Light"/>
          <w:sz w:val="20"/>
          <w:szCs w:val="20"/>
        </w:rPr>
        <w:t xml:space="preserve"> dni od daty podpisania umowy.</w:t>
      </w:r>
    </w:p>
    <w:bookmarkEnd w:id="6"/>
    <w:p w14:paraId="295BDAE9" w14:textId="2961E4A0" w:rsidR="0093017F" w:rsidRPr="007342E7" w:rsidRDefault="0093017F" w:rsidP="00455201">
      <w:pPr>
        <w:numPr>
          <w:ilvl w:val="0"/>
          <w:numId w:val="1"/>
        </w:numPr>
        <w:spacing w:before="120" w:after="120"/>
        <w:ind w:left="431" w:hanging="357"/>
        <w:jc w:val="both"/>
        <w:rPr>
          <w:rFonts w:ascii="Calibri Light" w:hAnsi="Calibri Light" w:cs="Calibri Light"/>
          <w:sz w:val="20"/>
        </w:rPr>
      </w:pPr>
      <w:r w:rsidRPr="007342E7">
        <w:rPr>
          <w:rFonts w:ascii="Calibri Light" w:hAnsi="Calibri Light" w:cs="Calibri Light"/>
          <w:sz w:val="20"/>
        </w:rPr>
        <w:t xml:space="preserve">Wszelkie szczegółowe warunki </w:t>
      </w:r>
      <w:r w:rsidR="00E2412D">
        <w:rPr>
          <w:rFonts w:ascii="Calibri Light" w:hAnsi="Calibri Light" w:cs="Calibri Light"/>
          <w:sz w:val="20"/>
        </w:rPr>
        <w:t xml:space="preserve">dotyczące </w:t>
      </w:r>
      <w:r w:rsidRPr="007342E7">
        <w:rPr>
          <w:rFonts w:ascii="Calibri Light" w:hAnsi="Calibri Light" w:cs="Calibri Light"/>
          <w:sz w:val="20"/>
        </w:rPr>
        <w:t xml:space="preserve">przedmiotu </w:t>
      </w:r>
      <w:r w:rsidR="007342E7">
        <w:rPr>
          <w:rFonts w:ascii="Calibri Light" w:hAnsi="Calibri Light" w:cs="Calibri Light"/>
          <w:sz w:val="20"/>
        </w:rPr>
        <w:t>Umowy</w:t>
      </w:r>
      <w:r w:rsidRPr="007342E7">
        <w:rPr>
          <w:rFonts w:ascii="Calibri Light" w:hAnsi="Calibri Light" w:cs="Calibri Light"/>
          <w:sz w:val="20"/>
        </w:rPr>
        <w:t xml:space="preserve"> znajdują się w </w:t>
      </w:r>
      <w:r w:rsidR="007342E7">
        <w:rPr>
          <w:rFonts w:ascii="Calibri Light" w:hAnsi="Calibri Light" w:cs="Calibri Light"/>
          <w:sz w:val="20"/>
        </w:rPr>
        <w:t>załączniku nr 1 do Umowy</w:t>
      </w:r>
      <w:r w:rsidR="00F35F7A" w:rsidRPr="007342E7">
        <w:rPr>
          <w:rFonts w:ascii="Calibri Light" w:hAnsi="Calibri Light" w:cs="Calibri Light"/>
          <w:sz w:val="20"/>
        </w:rPr>
        <w:t>.</w:t>
      </w:r>
    </w:p>
    <w:p w14:paraId="04F02C42" w14:textId="21E59421" w:rsidR="001D0B78" w:rsidRPr="007342E7" w:rsidRDefault="002B5F94" w:rsidP="00455201">
      <w:pPr>
        <w:numPr>
          <w:ilvl w:val="0"/>
          <w:numId w:val="1"/>
        </w:numPr>
        <w:spacing w:before="120" w:after="120"/>
        <w:ind w:left="431" w:hanging="357"/>
        <w:jc w:val="both"/>
        <w:rPr>
          <w:rFonts w:ascii="Calibri Light" w:hAnsi="Calibri Light" w:cs="Calibri Light"/>
          <w:sz w:val="20"/>
        </w:rPr>
      </w:pPr>
      <w:r w:rsidRPr="007342E7">
        <w:rPr>
          <w:rFonts w:ascii="Calibri Light" w:hAnsi="Calibri Light" w:cs="Calibri Light"/>
          <w:sz w:val="20"/>
        </w:rPr>
        <w:t xml:space="preserve">Usługi </w:t>
      </w:r>
      <w:r w:rsidR="001D0B78" w:rsidRPr="007342E7">
        <w:rPr>
          <w:rFonts w:ascii="Calibri Light" w:hAnsi="Calibri Light" w:cs="Calibri Light"/>
          <w:sz w:val="20"/>
        </w:rPr>
        <w:t>niepełne lub niezgodne z</w:t>
      </w:r>
      <w:r w:rsidR="00735147" w:rsidRPr="007342E7">
        <w:rPr>
          <w:rFonts w:ascii="Calibri Light" w:hAnsi="Calibri Light" w:cs="Calibri Light"/>
          <w:sz w:val="20"/>
        </w:rPr>
        <w:t xml:space="preserve"> Zapytaniem Ofertowym</w:t>
      </w:r>
      <w:r w:rsidR="001D0B78" w:rsidRPr="007342E7">
        <w:rPr>
          <w:rFonts w:ascii="Calibri Light" w:hAnsi="Calibri Light" w:cs="Calibri Light"/>
          <w:sz w:val="20"/>
        </w:rPr>
        <w:t xml:space="preserve"> traktowane są jako pozostawanie przez Wykonawcę w</w:t>
      </w:r>
      <w:r w:rsidRPr="007342E7">
        <w:rPr>
          <w:rFonts w:ascii="Calibri Light" w:hAnsi="Calibri Light" w:cs="Calibri Light"/>
          <w:sz w:val="20"/>
        </w:rPr>
        <w:t> </w:t>
      </w:r>
      <w:r w:rsidR="001D0B78" w:rsidRPr="007342E7">
        <w:rPr>
          <w:rFonts w:ascii="Calibri Light" w:hAnsi="Calibri Light" w:cs="Calibri Light"/>
          <w:sz w:val="20"/>
        </w:rPr>
        <w:t xml:space="preserve">opóźnieniu. </w:t>
      </w:r>
    </w:p>
    <w:p w14:paraId="2C10A4F4" w14:textId="218E6959" w:rsidR="0093017F" w:rsidRPr="007342E7" w:rsidRDefault="0093017F" w:rsidP="00455201">
      <w:pPr>
        <w:numPr>
          <w:ilvl w:val="0"/>
          <w:numId w:val="1"/>
        </w:numPr>
        <w:spacing w:before="120" w:after="120"/>
        <w:ind w:left="431" w:hanging="357"/>
        <w:jc w:val="both"/>
        <w:rPr>
          <w:rFonts w:ascii="Calibri Light" w:hAnsi="Calibri Light" w:cs="Calibri Light"/>
          <w:sz w:val="20"/>
        </w:rPr>
      </w:pPr>
      <w:r w:rsidRPr="007342E7">
        <w:rPr>
          <w:rFonts w:ascii="Calibri Light" w:hAnsi="Calibri Light" w:cs="Calibri Light"/>
          <w:sz w:val="20"/>
        </w:rPr>
        <w:t xml:space="preserve">Wykonawca zobowiązuje się wykonać prace będące przedmiotem niniejszej </w:t>
      </w:r>
      <w:r w:rsidR="007342E7">
        <w:rPr>
          <w:rFonts w:ascii="Calibri Light" w:hAnsi="Calibri Light" w:cs="Calibri Light"/>
          <w:sz w:val="20"/>
        </w:rPr>
        <w:t>U</w:t>
      </w:r>
      <w:r w:rsidRPr="007342E7">
        <w:rPr>
          <w:rFonts w:ascii="Calibri Light" w:hAnsi="Calibri Light" w:cs="Calibri Light"/>
          <w:sz w:val="20"/>
        </w:rPr>
        <w:t xml:space="preserve">mowy z zachowaniem należytej staranności i rzetelności zawodowej, zgodnie z postanowieniami niniejszej </w:t>
      </w:r>
      <w:r w:rsidR="007342E7">
        <w:rPr>
          <w:rFonts w:ascii="Calibri Light" w:hAnsi="Calibri Light" w:cs="Calibri Light"/>
          <w:sz w:val="20"/>
        </w:rPr>
        <w:t>U</w:t>
      </w:r>
      <w:r w:rsidRPr="007342E7">
        <w:rPr>
          <w:rFonts w:ascii="Calibri Light" w:hAnsi="Calibri Light" w:cs="Calibri Light"/>
          <w:sz w:val="20"/>
        </w:rPr>
        <w:t>mowy oraz specyfikacji istotnych warunków zamówienia.</w:t>
      </w:r>
    </w:p>
    <w:p w14:paraId="75C74938" w14:textId="2404B01B" w:rsidR="00E114B8" w:rsidRPr="007342E7" w:rsidRDefault="00E114B8" w:rsidP="00455201">
      <w:pPr>
        <w:numPr>
          <w:ilvl w:val="0"/>
          <w:numId w:val="1"/>
        </w:numPr>
        <w:spacing w:before="120" w:after="120"/>
        <w:ind w:left="431" w:hanging="357"/>
        <w:jc w:val="both"/>
        <w:rPr>
          <w:rFonts w:ascii="Calibri Light" w:hAnsi="Calibri Light" w:cs="Calibri Light"/>
          <w:sz w:val="20"/>
        </w:rPr>
      </w:pPr>
      <w:r w:rsidRPr="007342E7">
        <w:rPr>
          <w:rFonts w:ascii="Calibri Light" w:hAnsi="Calibri Light" w:cs="Calibri Light"/>
          <w:sz w:val="20"/>
        </w:rPr>
        <w:t xml:space="preserve">Wykonawca zobowiązany jest zapewnić Zamawiającemu w trakcie realizacji przedmiotowej </w:t>
      </w:r>
      <w:r w:rsidR="007342E7">
        <w:rPr>
          <w:rFonts w:ascii="Calibri Light" w:hAnsi="Calibri Light" w:cs="Calibri Light"/>
          <w:sz w:val="20"/>
        </w:rPr>
        <w:t>U</w:t>
      </w:r>
      <w:r w:rsidRPr="007342E7">
        <w:rPr>
          <w:rFonts w:ascii="Calibri Light" w:hAnsi="Calibri Light" w:cs="Calibri Light"/>
          <w:sz w:val="20"/>
        </w:rPr>
        <w:t>mowy możliwość komunikowania się swojego personelu w języku polskim.</w:t>
      </w:r>
    </w:p>
    <w:p w14:paraId="5B2D37F5" w14:textId="02E44346" w:rsidR="005537CA" w:rsidRPr="007342E7" w:rsidRDefault="00E114B8" w:rsidP="00455201">
      <w:pPr>
        <w:numPr>
          <w:ilvl w:val="0"/>
          <w:numId w:val="1"/>
        </w:numPr>
        <w:spacing w:before="120" w:after="120"/>
        <w:ind w:left="431" w:hanging="357"/>
        <w:jc w:val="both"/>
        <w:rPr>
          <w:rFonts w:ascii="Calibri Light" w:hAnsi="Calibri Light" w:cs="Calibri Light"/>
          <w:sz w:val="20"/>
        </w:rPr>
      </w:pPr>
      <w:r w:rsidRPr="007342E7">
        <w:rPr>
          <w:rFonts w:ascii="Calibri Light" w:hAnsi="Calibri Light" w:cs="Calibri Light"/>
          <w:sz w:val="20"/>
        </w:rPr>
        <w:t>Wykonawca oświadcza, że w ramach swojego personelu dysponuje osobami posiadającymi niezbędną wiedzę i</w:t>
      </w:r>
      <w:r w:rsidR="00B47061" w:rsidRPr="007342E7">
        <w:rPr>
          <w:rFonts w:ascii="Calibri Light" w:hAnsi="Calibri Light" w:cs="Calibri Light"/>
          <w:sz w:val="20"/>
        </w:rPr>
        <w:t> </w:t>
      </w:r>
      <w:r w:rsidRPr="007342E7">
        <w:rPr>
          <w:rFonts w:ascii="Calibri Light" w:hAnsi="Calibri Light" w:cs="Calibri Light"/>
          <w:sz w:val="20"/>
        </w:rPr>
        <w:t>umiejętności konieczne do właściwego wykonania Umowy, a w szczególn</w:t>
      </w:r>
      <w:r w:rsidR="00BD3508" w:rsidRPr="007342E7">
        <w:rPr>
          <w:rFonts w:ascii="Calibri Light" w:hAnsi="Calibri Light" w:cs="Calibri Light"/>
          <w:sz w:val="20"/>
        </w:rPr>
        <w:t>ości, że dysponuje personelem o </w:t>
      </w:r>
      <w:r w:rsidRPr="007342E7">
        <w:rPr>
          <w:rFonts w:ascii="Calibri Light" w:hAnsi="Calibri Light" w:cs="Calibri Light"/>
          <w:sz w:val="20"/>
        </w:rPr>
        <w:t xml:space="preserve">wszystkich wymaganych profilach kompetencji zawodowych niezbędnych do realizacji przedmiotu </w:t>
      </w:r>
      <w:r w:rsidR="007342E7">
        <w:rPr>
          <w:rFonts w:ascii="Calibri Light" w:hAnsi="Calibri Light" w:cs="Calibri Light"/>
          <w:sz w:val="20"/>
        </w:rPr>
        <w:t>Umowy</w:t>
      </w:r>
      <w:r w:rsidRPr="007342E7">
        <w:rPr>
          <w:rFonts w:ascii="Calibri Light" w:hAnsi="Calibri Light" w:cs="Calibri Light"/>
          <w:sz w:val="20"/>
        </w:rPr>
        <w:t xml:space="preserve">. </w:t>
      </w:r>
      <w:r w:rsidR="005537CA" w:rsidRPr="007342E7">
        <w:rPr>
          <w:rFonts w:ascii="Calibri Light" w:hAnsi="Calibri Light" w:cs="Calibri Light"/>
          <w:sz w:val="20"/>
        </w:rPr>
        <w:t xml:space="preserve"> </w:t>
      </w:r>
    </w:p>
    <w:p w14:paraId="41DD99F0" w14:textId="3D905D20" w:rsidR="00B47061" w:rsidRPr="007342E7" w:rsidRDefault="00B47061" w:rsidP="00455201">
      <w:pPr>
        <w:numPr>
          <w:ilvl w:val="0"/>
          <w:numId w:val="1"/>
        </w:numPr>
        <w:spacing w:before="120" w:after="120"/>
        <w:ind w:left="431" w:hanging="357"/>
        <w:jc w:val="both"/>
        <w:rPr>
          <w:rFonts w:ascii="Calibri Light" w:hAnsi="Calibri Light" w:cs="Calibri Light"/>
          <w:sz w:val="20"/>
        </w:rPr>
      </w:pPr>
      <w:r w:rsidRPr="007342E7">
        <w:rPr>
          <w:rFonts w:ascii="Calibri Light" w:hAnsi="Calibri Light" w:cs="Calibri Light"/>
          <w:sz w:val="20"/>
        </w:rPr>
        <w:t>Wykonawca umożliwi Zamawiającemu lub podmiotom przez niego upoważnionym przeprowadzenie kontroli i</w:t>
      </w:r>
      <w:r w:rsidR="0093017F" w:rsidRPr="007342E7">
        <w:rPr>
          <w:rFonts w:ascii="Calibri Light" w:hAnsi="Calibri Light" w:cs="Calibri Light"/>
          <w:sz w:val="20"/>
        </w:rPr>
        <w:t> </w:t>
      </w:r>
      <w:r w:rsidRPr="007342E7">
        <w:rPr>
          <w:rFonts w:ascii="Calibri Light" w:hAnsi="Calibri Light" w:cs="Calibri Light"/>
          <w:sz w:val="20"/>
        </w:rPr>
        <w:t>realizację nadzoru nad wykonaniem prac po stronie Wykonawcy, a także na żądanie udzielać będzie informacji o</w:t>
      </w:r>
      <w:r w:rsidR="00C32DEC">
        <w:rPr>
          <w:rFonts w:ascii="Calibri Light" w:hAnsi="Calibri Light" w:cs="Calibri Light"/>
          <w:sz w:val="20"/>
        </w:rPr>
        <w:t> </w:t>
      </w:r>
      <w:r w:rsidRPr="007342E7">
        <w:rPr>
          <w:rFonts w:ascii="Calibri Light" w:hAnsi="Calibri Light" w:cs="Calibri Light"/>
          <w:sz w:val="20"/>
        </w:rPr>
        <w:t>przebiegu wykonania Umowy i odnosić się do przekazanych uwag i zaleceń.</w:t>
      </w:r>
    </w:p>
    <w:p w14:paraId="77D1A1C7" w14:textId="75D2443D" w:rsidR="00B47061" w:rsidRPr="007342E7" w:rsidRDefault="00B47061" w:rsidP="00455201">
      <w:pPr>
        <w:numPr>
          <w:ilvl w:val="0"/>
          <w:numId w:val="1"/>
        </w:numPr>
        <w:spacing w:before="120" w:after="120"/>
        <w:ind w:left="431" w:hanging="357"/>
        <w:jc w:val="both"/>
        <w:rPr>
          <w:rFonts w:ascii="Calibri Light" w:hAnsi="Calibri Light" w:cs="Calibri Light"/>
          <w:sz w:val="20"/>
        </w:rPr>
      </w:pPr>
      <w:r w:rsidRPr="007342E7">
        <w:rPr>
          <w:rFonts w:ascii="Calibri Light" w:hAnsi="Calibri Light" w:cs="Calibri Light"/>
          <w:sz w:val="20"/>
        </w:rPr>
        <w:t>Zamawiający zastrzega sobie prawo przeprowadzenia kontroli niezależnej na każdym etapie opracowania.</w:t>
      </w:r>
    </w:p>
    <w:p w14:paraId="1CEB4481" w14:textId="7E07E871" w:rsidR="00D114EF" w:rsidRPr="007342E7" w:rsidRDefault="00D114EF" w:rsidP="00455201">
      <w:pPr>
        <w:pStyle w:val="Akapitzlist"/>
        <w:numPr>
          <w:ilvl w:val="0"/>
          <w:numId w:val="1"/>
        </w:numPr>
        <w:spacing w:before="120" w:after="120"/>
        <w:ind w:left="431" w:hanging="357"/>
        <w:jc w:val="both"/>
        <w:rPr>
          <w:rFonts w:ascii="Calibri Light" w:hAnsi="Calibri Light" w:cs="Calibri Light"/>
          <w:sz w:val="20"/>
          <w:szCs w:val="20"/>
        </w:rPr>
      </w:pPr>
      <w:r w:rsidRPr="007342E7">
        <w:rPr>
          <w:rFonts w:ascii="Calibri Light" w:hAnsi="Calibri Light" w:cs="Calibri Light"/>
          <w:sz w:val="20"/>
          <w:szCs w:val="20"/>
        </w:rPr>
        <w:t xml:space="preserve">Wykonawca ponosi odpowiedzialność za działania i zaniechania podwykonawców, dalszych podwykonawców - jeżeli Wykonawca będzie wykonywał przedmiot </w:t>
      </w:r>
      <w:r w:rsidR="007342E7">
        <w:rPr>
          <w:rFonts w:ascii="Calibri Light" w:hAnsi="Calibri Light" w:cs="Calibri Light"/>
          <w:sz w:val="20"/>
          <w:szCs w:val="20"/>
        </w:rPr>
        <w:t>U</w:t>
      </w:r>
      <w:r w:rsidR="00507336" w:rsidRPr="007342E7">
        <w:rPr>
          <w:rFonts w:ascii="Calibri Light" w:hAnsi="Calibri Light" w:cs="Calibri Light"/>
          <w:sz w:val="20"/>
          <w:szCs w:val="20"/>
        </w:rPr>
        <w:t>mowy</w:t>
      </w:r>
      <w:r w:rsidRPr="007342E7">
        <w:rPr>
          <w:rFonts w:ascii="Calibri Light" w:hAnsi="Calibri Light" w:cs="Calibri Light"/>
          <w:sz w:val="20"/>
          <w:szCs w:val="20"/>
        </w:rPr>
        <w:t xml:space="preserve"> przy pomocy podwykonawców, dalszych podwykonawców – jak za swoje własne.</w:t>
      </w:r>
    </w:p>
    <w:p w14:paraId="522267F2" w14:textId="77777777" w:rsidR="00A53778" w:rsidRPr="007342E7" w:rsidRDefault="00A53778" w:rsidP="00136F08">
      <w:pPr>
        <w:pStyle w:val="Akapitzlist"/>
        <w:widowControl w:val="0"/>
        <w:numPr>
          <w:ilvl w:val="0"/>
          <w:numId w:val="13"/>
        </w:numPr>
        <w:spacing w:before="240" w:after="60"/>
        <w:ind w:left="0" w:firstLine="0"/>
        <w:jc w:val="center"/>
        <w:rPr>
          <w:rFonts w:ascii="Calibri Light" w:hAnsi="Calibri Light" w:cs="Calibri Light"/>
          <w:sz w:val="20"/>
        </w:rPr>
      </w:pPr>
    </w:p>
    <w:p w14:paraId="2387F44A" w14:textId="77777777" w:rsidR="00A53778" w:rsidRPr="00F10B8C" w:rsidRDefault="00A53778" w:rsidP="00A53778">
      <w:pPr>
        <w:tabs>
          <w:tab w:val="left" w:pos="2835"/>
          <w:tab w:val="left" w:pos="2977"/>
        </w:tabs>
        <w:spacing w:after="120"/>
        <w:ind w:left="74"/>
        <w:jc w:val="center"/>
        <w:rPr>
          <w:rFonts w:ascii="Calibri Light" w:hAnsi="Calibri Light" w:cs="Calibri Light"/>
          <w:b/>
          <w:sz w:val="20"/>
        </w:rPr>
      </w:pPr>
      <w:r w:rsidRPr="00F10B8C">
        <w:rPr>
          <w:rFonts w:ascii="Calibri Light" w:hAnsi="Calibri Light" w:cs="Calibri Light"/>
          <w:b/>
          <w:color w:val="000000"/>
          <w:sz w:val="20"/>
        </w:rPr>
        <w:t>Zachowanie tajemnicy i poufność informacji</w:t>
      </w:r>
    </w:p>
    <w:p w14:paraId="31B37F85" w14:textId="77777777" w:rsidR="00A53778" w:rsidRPr="007342E7" w:rsidRDefault="00A53778" w:rsidP="00A53778">
      <w:pPr>
        <w:numPr>
          <w:ilvl w:val="0"/>
          <w:numId w:val="8"/>
        </w:numPr>
        <w:spacing w:before="60" w:after="60"/>
        <w:ind w:hanging="357"/>
        <w:jc w:val="both"/>
        <w:rPr>
          <w:rFonts w:ascii="Calibri Light" w:hAnsi="Calibri Light" w:cs="Calibri Light"/>
          <w:bCs/>
          <w:sz w:val="20"/>
        </w:rPr>
      </w:pPr>
      <w:r w:rsidRPr="007342E7">
        <w:rPr>
          <w:rFonts w:ascii="Calibri Light" w:hAnsi="Calibri Light" w:cs="Calibri Light"/>
          <w:sz w:val="20"/>
        </w:rPr>
        <w:t>Wykonawca zobowiązuje się do:</w:t>
      </w:r>
    </w:p>
    <w:p w14:paraId="4E2FD37A" w14:textId="210434D0" w:rsidR="00A53778" w:rsidRPr="007342E7" w:rsidRDefault="00A53778" w:rsidP="00136F08">
      <w:pPr>
        <w:numPr>
          <w:ilvl w:val="1"/>
          <w:numId w:val="11"/>
        </w:numPr>
        <w:spacing w:before="60" w:after="60"/>
        <w:ind w:left="851"/>
        <w:jc w:val="both"/>
        <w:rPr>
          <w:rFonts w:ascii="Calibri Light" w:hAnsi="Calibri Light" w:cs="Calibri Light"/>
          <w:sz w:val="20"/>
        </w:rPr>
      </w:pPr>
      <w:r w:rsidRPr="007342E7">
        <w:rPr>
          <w:rFonts w:ascii="Calibri Light" w:hAnsi="Calibri Light" w:cs="Calibri Light"/>
          <w:sz w:val="20"/>
        </w:rPr>
        <w:t xml:space="preserve">zachowania w tajemnicy wszelkich informacji o Zamawiającym i przedmiocie niniejszej </w:t>
      </w:r>
      <w:r w:rsidR="007342E7">
        <w:rPr>
          <w:rFonts w:ascii="Calibri Light" w:hAnsi="Calibri Light" w:cs="Calibri Light"/>
          <w:sz w:val="20"/>
        </w:rPr>
        <w:t>Umowy</w:t>
      </w:r>
      <w:r w:rsidRPr="007342E7">
        <w:rPr>
          <w:rFonts w:ascii="Calibri Light" w:hAnsi="Calibri Light" w:cs="Calibri Light"/>
          <w:sz w:val="20"/>
        </w:rPr>
        <w:t>, jakie uzyskał w</w:t>
      </w:r>
      <w:r w:rsidR="00A96637">
        <w:rPr>
          <w:rFonts w:ascii="Calibri Light" w:hAnsi="Calibri Light" w:cs="Calibri Light"/>
          <w:sz w:val="20"/>
        </w:rPr>
        <w:t> </w:t>
      </w:r>
      <w:r w:rsidRPr="007342E7">
        <w:rPr>
          <w:rFonts w:ascii="Calibri Light" w:hAnsi="Calibri Light" w:cs="Calibri Light"/>
          <w:sz w:val="20"/>
        </w:rPr>
        <w:t>związku z jej realizacją,</w:t>
      </w:r>
    </w:p>
    <w:p w14:paraId="1BD0D813" w14:textId="77777777" w:rsidR="00A53778" w:rsidRPr="007342E7" w:rsidRDefault="00A53778" w:rsidP="00136F08">
      <w:pPr>
        <w:numPr>
          <w:ilvl w:val="1"/>
          <w:numId w:val="11"/>
        </w:numPr>
        <w:spacing w:before="60" w:after="60"/>
        <w:ind w:left="851"/>
        <w:jc w:val="both"/>
        <w:rPr>
          <w:rFonts w:ascii="Calibri Light" w:hAnsi="Calibri Light" w:cs="Calibri Light"/>
          <w:sz w:val="20"/>
        </w:rPr>
      </w:pPr>
      <w:r w:rsidRPr="007342E7">
        <w:rPr>
          <w:rFonts w:ascii="Calibri Light" w:hAnsi="Calibri Light" w:cs="Calibri Light"/>
          <w:sz w:val="20"/>
        </w:rPr>
        <w:t>przestrzegania wytycznych Zamawiającego o ochronie udostępnionych informacji,</w:t>
      </w:r>
    </w:p>
    <w:p w14:paraId="35FE01D5" w14:textId="77777777" w:rsidR="00A53778" w:rsidRPr="007342E7" w:rsidRDefault="00A53778" w:rsidP="00136F08">
      <w:pPr>
        <w:numPr>
          <w:ilvl w:val="1"/>
          <w:numId w:val="11"/>
        </w:numPr>
        <w:spacing w:before="60" w:after="60"/>
        <w:ind w:left="851"/>
        <w:jc w:val="both"/>
        <w:rPr>
          <w:rFonts w:ascii="Calibri Light" w:hAnsi="Calibri Light" w:cs="Calibri Light"/>
          <w:sz w:val="20"/>
        </w:rPr>
      </w:pPr>
      <w:r w:rsidRPr="007342E7">
        <w:rPr>
          <w:rFonts w:ascii="Calibri Light" w:hAnsi="Calibri Light" w:cs="Calibri Light"/>
          <w:sz w:val="20"/>
        </w:rPr>
        <w:t>przestrzegania przepisów ustawy o ochronie danych osobowych.</w:t>
      </w:r>
    </w:p>
    <w:p w14:paraId="6C99134E" w14:textId="75A7479D" w:rsidR="00A53778" w:rsidRPr="007342E7" w:rsidRDefault="00A53778" w:rsidP="00A53778">
      <w:pPr>
        <w:pStyle w:val="Akapitzlist"/>
        <w:numPr>
          <w:ilvl w:val="0"/>
          <w:numId w:val="8"/>
        </w:numPr>
        <w:jc w:val="both"/>
        <w:rPr>
          <w:rFonts w:ascii="Calibri Light" w:hAnsi="Calibri Light" w:cs="Calibri Light"/>
          <w:sz w:val="20"/>
          <w:szCs w:val="20"/>
        </w:rPr>
      </w:pPr>
      <w:r w:rsidRPr="007342E7">
        <w:rPr>
          <w:rFonts w:ascii="Calibri Light" w:hAnsi="Calibri Light" w:cs="Calibri Light"/>
          <w:sz w:val="20"/>
          <w:szCs w:val="20"/>
        </w:rPr>
        <w:t xml:space="preserve">Wszelkie materiały przekazane Wykonawcy przez Zamawiającego w związku z wykonaniem przedmiotu </w:t>
      </w:r>
      <w:r w:rsidR="007342E7">
        <w:rPr>
          <w:rFonts w:ascii="Calibri Light" w:hAnsi="Calibri Light" w:cs="Calibri Light"/>
          <w:sz w:val="20"/>
          <w:szCs w:val="20"/>
        </w:rPr>
        <w:t>Umowy</w:t>
      </w:r>
      <w:r w:rsidRPr="007342E7">
        <w:rPr>
          <w:rFonts w:ascii="Calibri Light" w:hAnsi="Calibri Light" w:cs="Calibri Light"/>
          <w:sz w:val="20"/>
          <w:szCs w:val="20"/>
        </w:rPr>
        <w:t>, z</w:t>
      </w:r>
      <w:r w:rsidR="00A96637">
        <w:rPr>
          <w:rFonts w:ascii="Calibri Light" w:hAnsi="Calibri Light" w:cs="Calibri Light"/>
          <w:sz w:val="20"/>
          <w:szCs w:val="20"/>
        </w:rPr>
        <w:t> </w:t>
      </w:r>
      <w:r w:rsidRPr="007342E7">
        <w:rPr>
          <w:rFonts w:ascii="Calibri Light" w:hAnsi="Calibri Light" w:cs="Calibri Light"/>
          <w:sz w:val="20"/>
          <w:szCs w:val="20"/>
        </w:rPr>
        <w:t>wyłączeniem udostępnionych w przetargu, a także powstałe w wyniku jej wykonania (pisemne, graficzne, zapisane w formie elektronicznej i w inny sposób) są poufne i nie mogą być bez uprzedniej pisemnej zgody Zamawiającego udostępniane osobom trzecim ani ujawniane w inny sposób.</w:t>
      </w:r>
    </w:p>
    <w:p w14:paraId="478689C0" w14:textId="581AA428" w:rsidR="00A53778" w:rsidRPr="007342E7" w:rsidRDefault="00A53778" w:rsidP="00A53778">
      <w:pPr>
        <w:numPr>
          <w:ilvl w:val="0"/>
          <w:numId w:val="8"/>
        </w:numPr>
        <w:spacing w:before="60" w:after="60"/>
        <w:ind w:hanging="357"/>
        <w:jc w:val="both"/>
        <w:rPr>
          <w:rFonts w:ascii="Calibri Light" w:hAnsi="Calibri Light" w:cs="Calibri Light"/>
          <w:sz w:val="20"/>
        </w:rPr>
      </w:pPr>
      <w:r w:rsidRPr="007342E7">
        <w:rPr>
          <w:rFonts w:ascii="Calibri Light" w:hAnsi="Calibri Light" w:cs="Calibri Light"/>
          <w:sz w:val="20"/>
        </w:rPr>
        <w:t xml:space="preserve">Wykonawca odpowiada za zachowanie poufności, o której mowa w ust. 1, przez wszystkie osoby, którymi posługuje się przy wykonaniu przedmiotu </w:t>
      </w:r>
      <w:r w:rsidR="007342E7">
        <w:rPr>
          <w:rFonts w:ascii="Calibri Light" w:hAnsi="Calibri Light" w:cs="Calibri Light"/>
          <w:sz w:val="20"/>
        </w:rPr>
        <w:t>Umowy</w:t>
      </w:r>
      <w:r w:rsidRPr="007342E7">
        <w:rPr>
          <w:rFonts w:ascii="Calibri Light" w:hAnsi="Calibri Light" w:cs="Calibri Light"/>
          <w:sz w:val="20"/>
        </w:rPr>
        <w:t>.</w:t>
      </w:r>
    </w:p>
    <w:p w14:paraId="0F5F72AE" w14:textId="3B0D0C95" w:rsidR="00A53778" w:rsidRPr="007342E7" w:rsidRDefault="00A53778" w:rsidP="00A53778">
      <w:pPr>
        <w:numPr>
          <w:ilvl w:val="0"/>
          <w:numId w:val="8"/>
        </w:numPr>
        <w:spacing w:before="60" w:after="60"/>
        <w:ind w:hanging="357"/>
        <w:jc w:val="both"/>
        <w:rPr>
          <w:rFonts w:ascii="Calibri Light" w:hAnsi="Calibri Light" w:cs="Calibri Light"/>
          <w:sz w:val="20"/>
        </w:rPr>
      </w:pPr>
      <w:r w:rsidRPr="007342E7">
        <w:rPr>
          <w:rFonts w:ascii="Calibri Light" w:hAnsi="Calibri Light" w:cs="Calibri Light"/>
          <w:sz w:val="20"/>
        </w:rPr>
        <w:t>Wykonawca zobowiązuje się zwrócić Zamawiającemu wszelkie materiały otrzymane od Zamawiającego w związku z</w:t>
      </w:r>
      <w:r w:rsidR="00A96637">
        <w:rPr>
          <w:rFonts w:ascii="Calibri Light" w:hAnsi="Calibri Light" w:cs="Calibri Light"/>
          <w:sz w:val="20"/>
        </w:rPr>
        <w:t> </w:t>
      </w:r>
      <w:r w:rsidRPr="007342E7">
        <w:rPr>
          <w:rFonts w:ascii="Calibri Light" w:hAnsi="Calibri Light" w:cs="Calibri Light"/>
          <w:sz w:val="20"/>
        </w:rPr>
        <w:t xml:space="preserve">realizacją przedmiotu </w:t>
      </w:r>
      <w:r w:rsidR="007342E7">
        <w:rPr>
          <w:rFonts w:ascii="Calibri Light" w:hAnsi="Calibri Light" w:cs="Calibri Light"/>
          <w:sz w:val="20"/>
        </w:rPr>
        <w:t>Umowy</w:t>
      </w:r>
      <w:r w:rsidRPr="007342E7">
        <w:rPr>
          <w:rFonts w:ascii="Calibri Light" w:hAnsi="Calibri Light" w:cs="Calibri Light"/>
          <w:sz w:val="20"/>
        </w:rPr>
        <w:t>, niezwłocznie po otrzymaniu takiego żądania.</w:t>
      </w:r>
    </w:p>
    <w:p w14:paraId="5BBF2E36" w14:textId="0B2B517A" w:rsidR="00A53778" w:rsidRPr="007342E7" w:rsidRDefault="00A53778" w:rsidP="00A53778">
      <w:pPr>
        <w:numPr>
          <w:ilvl w:val="0"/>
          <w:numId w:val="8"/>
        </w:numPr>
        <w:spacing w:before="60" w:after="60"/>
        <w:ind w:hanging="357"/>
        <w:jc w:val="both"/>
        <w:rPr>
          <w:rFonts w:ascii="Calibri Light" w:hAnsi="Calibri Light" w:cs="Calibri Light"/>
          <w:sz w:val="20"/>
        </w:rPr>
      </w:pPr>
      <w:r w:rsidRPr="007342E7">
        <w:rPr>
          <w:rFonts w:ascii="Calibri Light" w:hAnsi="Calibri Light" w:cs="Calibri Light"/>
          <w:sz w:val="20"/>
        </w:rPr>
        <w:t xml:space="preserve">Wykonawca zwolniony jest z obowiązku zachowania poufności jeżeli informacje, co do których taki obowiązek istniał muszą być ujawnione zgodnie z przepisami prawa lub postanowieniami sądów lub innych upoważnionych organów państwa lub muszą być ujawnione w celu wykonania przedmiotu </w:t>
      </w:r>
      <w:r w:rsidR="007342E7">
        <w:rPr>
          <w:rFonts w:ascii="Calibri Light" w:hAnsi="Calibri Light" w:cs="Calibri Light"/>
          <w:sz w:val="20"/>
        </w:rPr>
        <w:t>Umowy</w:t>
      </w:r>
      <w:r w:rsidRPr="007342E7">
        <w:rPr>
          <w:rFonts w:ascii="Calibri Light" w:hAnsi="Calibri Light" w:cs="Calibri Light"/>
          <w:sz w:val="20"/>
        </w:rPr>
        <w:t>, a Wykonawca uzyskał pisemną zgodę Zamawiającego na ich ujawnienie.</w:t>
      </w:r>
    </w:p>
    <w:p w14:paraId="505CC5E0" w14:textId="77777777" w:rsidR="00A53778" w:rsidRPr="007342E7" w:rsidRDefault="00A53778" w:rsidP="00A53778">
      <w:pPr>
        <w:numPr>
          <w:ilvl w:val="0"/>
          <w:numId w:val="8"/>
        </w:numPr>
        <w:spacing w:before="60" w:after="60"/>
        <w:ind w:hanging="357"/>
        <w:jc w:val="both"/>
        <w:rPr>
          <w:rFonts w:ascii="Calibri Light" w:hAnsi="Calibri Light" w:cs="Calibri Light"/>
          <w:sz w:val="20"/>
        </w:rPr>
      </w:pPr>
      <w:r w:rsidRPr="007342E7">
        <w:rPr>
          <w:rFonts w:ascii="Calibri Light" w:hAnsi="Calibri Light" w:cs="Calibri Light"/>
          <w:sz w:val="20"/>
        </w:rPr>
        <w:t>Obowiązek zachowania poufności jest nieograniczony w czasie, jego uchylenie może być dokonane wyłącznie przez Zamawiającego w formie pisemnej.</w:t>
      </w:r>
    </w:p>
    <w:p w14:paraId="2A26CF92" w14:textId="77777777" w:rsidR="00EB650C" w:rsidRPr="007342E7" w:rsidRDefault="00EB650C" w:rsidP="00136F08">
      <w:pPr>
        <w:pStyle w:val="Akapitzlist"/>
        <w:widowControl w:val="0"/>
        <w:numPr>
          <w:ilvl w:val="0"/>
          <w:numId w:val="13"/>
        </w:numPr>
        <w:spacing w:before="240" w:after="60"/>
        <w:ind w:left="0" w:firstLine="0"/>
        <w:jc w:val="center"/>
        <w:rPr>
          <w:rFonts w:ascii="Calibri Light" w:hAnsi="Calibri Light" w:cs="Calibri Light"/>
          <w:sz w:val="20"/>
        </w:rPr>
      </w:pPr>
    </w:p>
    <w:p w14:paraId="5CB6BA54" w14:textId="77777777" w:rsidR="009D6E37" w:rsidRPr="007342E7" w:rsidRDefault="00FB179E" w:rsidP="00CB006D">
      <w:pPr>
        <w:tabs>
          <w:tab w:val="left" w:pos="2835"/>
          <w:tab w:val="left" w:pos="2977"/>
        </w:tabs>
        <w:spacing w:after="120"/>
        <w:ind w:left="74"/>
        <w:jc w:val="center"/>
        <w:rPr>
          <w:rFonts w:ascii="Calibri Light" w:hAnsi="Calibri Light" w:cs="Calibri Light"/>
          <w:b/>
          <w:sz w:val="20"/>
        </w:rPr>
      </w:pPr>
      <w:r w:rsidRPr="007342E7">
        <w:rPr>
          <w:rFonts w:ascii="Calibri Light" w:hAnsi="Calibri Light" w:cs="Calibri Light"/>
          <w:b/>
          <w:sz w:val="20"/>
        </w:rPr>
        <w:t>Warunki odbioru</w:t>
      </w:r>
    </w:p>
    <w:p w14:paraId="69171409" w14:textId="3FAEB290" w:rsidR="00CB6F41" w:rsidRPr="007342E7" w:rsidRDefault="00735147" w:rsidP="00CB6F41">
      <w:pPr>
        <w:pStyle w:val="Akapitzlist1"/>
        <w:numPr>
          <w:ilvl w:val="0"/>
          <w:numId w:val="6"/>
        </w:numPr>
        <w:spacing w:before="60" w:after="60" w:line="240" w:lineRule="auto"/>
        <w:ind w:left="431" w:hanging="357"/>
        <w:contextualSpacing w:val="0"/>
        <w:jc w:val="both"/>
        <w:rPr>
          <w:rFonts w:ascii="Calibri Light" w:hAnsi="Calibri Light" w:cs="Calibri Light"/>
          <w:sz w:val="20"/>
          <w:szCs w:val="20"/>
        </w:rPr>
      </w:pPr>
      <w:r w:rsidRPr="007342E7">
        <w:rPr>
          <w:rFonts w:ascii="Calibri Light" w:hAnsi="Calibri Light" w:cs="Calibri Light"/>
          <w:sz w:val="20"/>
          <w:szCs w:val="20"/>
        </w:rPr>
        <w:t>O</w:t>
      </w:r>
      <w:r w:rsidR="00CB6F41" w:rsidRPr="007342E7">
        <w:rPr>
          <w:rFonts w:ascii="Calibri Light" w:hAnsi="Calibri Light" w:cs="Calibri Light"/>
          <w:sz w:val="20"/>
          <w:szCs w:val="20"/>
        </w:rPr>
        <w:t>db</w:t>
      </w:r>
      <w:r w:rsidRPr="007342E7">
        <w:rPr>
          <w:rFonts w:ascii="Calibri Light" w:hAnsi="Calibri Light" w:cs="Calibri Light"/>
          <w:sz w:val="20"/>
          <w:szCs w:val="20"/>
        </w:rPr>
        <w:t>ió</w:t>
      </w:r>
      <w:r w:rsidR="00CB6F41" w:rsidRPr="007342E7">
        <w:rPr>
          <w:rFonts w:ascii="Calibri Light" w:hAnsi="Calibri Light" w:cs="Calibri Light"/>
          <w:sz w:val="20"/>
          <w:szCs w:val="20"/>
        </w:rPr>
        <w:t xml:space="preserve">r przedmiotu </w:t>
      </w:r>
      <w:r w:rsidR="007342E7">
        <w:rPr>
          <w:rFonts w:ascii="Calibri Light" w:hAnsi="Calibri Light" w:cs="Calibri Light"/>
          <w:sz w:val="20"/>
          <w:szCs w:val="20"/>
        </w:rPr>
        <w:t>Umowy</w:t>
      </w:r>
      <w:r w:rsidRPr="007342E7">
        <w:rPr>
          <w:rFonts w:ascii="Calibri Light" w:hAnsi="Calibri Light" w:cs="Calibri Light"/>
          <w:sz w:val="20"/>
          <w:szCs w:val="20"/>
        </w:rPr>
        <w:t xml:space="preserve"> następuje na podstawie protokołu odbioru</w:t>
      </w:r>
      <w:r w:rsidR="00CB6F41" w:rsidRPr="007342E7">
        <w:rPr>
          <w:rFonts w:ascii="Calibri Light" w:hAnsi="Calibri Light" w:cs="Calibri Light"/>
          <w:sz w:val="20"/>
          <w:szCs w:val="20"/>
        </w:rPr>
        <w:t>.</w:t>
      </w:r>
    </w:p>
    <w:p w14:paraId="0C934EA9" w14:textId="5AB8BF1F" w:rsidR="00C32999" w:rsidRPr="007342E7" w:rsidRDefault="00C32999" w:rsidP="00C32999">
      <w:pPr>
        <w:pStyle w:val="Akapitzlist1"/>
        <w:numPr>
          <w:ilvl w:val="0"/>
          <w:numId w:val="6"/>
        </w:numPr>
        <w:spacing w:before="60" w:after="60" w:line="240" w:lineRule="auto"/>
        <w:ind w:left="431" w:hanging="357"/>
        <w:contextualSpacing w:val="0"/>
        <w:jc w:val="both"/>
        <w:rPr>
          <w:rFonts w:ascii="Calibri Light" w:hAnsi="Calibri Light" w:cs="Calibri Light"/>
          <w:sz w:val="20"/>
          <w:szCs w:val="20"/>
        </w:rPr>
      </w:pPr>
      <w:r w:rsidRPr="007342E7">
        <w:rPr>
          <w:rFonts w:ascii="Calibri Light" w:hAnsi="Calibri Light" w:cs="Calibri Light"/>
          <w:sz w:val="20"/>
          <w:szCs w:val="20"/>
        </w:rPr>
        <w:t xml:space="preserve">Data podpisania protokołu odbioru stanowi datę wykonania i odbioru przedmiotu </w:t>
      </w:r>
      <w:r w:rsidR="007342E7">
        <w:rPr>
          <w:rFonts w:ascii="Calibri Light" w:hAnsi="Calibri Light" w:cs="Calibri Light"/>
          <w:sz w:val="20"/>
          <w:szCs w:val="20"/>
        </w:rPr>
        <w:t>Umowy</w:t>
      </w:r>
      <w:r w:rsidRPr="007342E7">
        <w:rPr>
          <w:rFonts w:ascii="Calibri Light" w:hAnsi="Calibri Light" w:cs="Calibri Light"/>
          <w:sz w:val="20"/>
          <w:szCs w:val="20"/>
        </w:rPr>
        <w:t>.</w:t>
      </w:r>
    </w:p>
    <w:p w14:paraId="3DBD3AAA" w14:textId="4B146DC7" w:rsidR="00905746" w:rsidRPr="0062637F" w:rsidRDefault="00A53778" w:rsidP="0062637F">
      <w:pPr>
        <w:pStyle w:val="Akapitzlist1"/>
        <w:numPr>
          <w:ilvl w:val="0"/>
          <w:numId w:val="6"/>
        </w:numPr>
        <w:spacing w:before="60" w:after="60" w:line="240" w:lineRule="auto"/>
        <w:ind w:left="431" w:hanging="357"/>
        <w:contextualSpacing w:val="0"/>
        <w:jc w:val="both"/>
        <w:rPr>
          <w:rFonts w:ascii="Calibri Light" w:hAnsi="Calibri Light" w:cs="Calibri Light"/>
          <w:sz w:val="20"/>
          <w:szCs w:val="20"/>
        </w:rPr>
      </w:pPr>
      <w:r w:rsidRPr="007342E7">
        <w:rPr>
          <w:rFonts w:ascii="Calibri Light" w:hAnsi="Calibri Light" w:cs="Calibri Light"/>
          <w:sz w:val="20"/>
          <w:szCs w:val="20"/>
        </w:rPr>
        <w:t>Protokół odbioru jest podstawą wystawienia faktury. Do protokołu należy dołączyć</w:t>
      </w:r>
      <w:r w:rsidR="00C32DEC">
        <w:rPr>
          <w:rFonts w:ascii="Calibri Light" w:hAnsi="Calibri Light" w:cs="Calibri Light"/>
          <w:sz w:val="20"/>
          <w:szCs w:val="20"/>
        </w:rPr>
        <w:t xml:space="preserve"> l</w:t>
      </w:r>
      <w:r w:rsidR="003637CF" w:rsidRPr="00C32DEC">
        <w:rPr>
          <w:rFonts w:ascii="Calibri Light" w:hAnsi="Calibri Light" w:cs="Calibri Light"/>
          <w:bCs/>
          <w:sz w:val="20"/>
        </w:rPr>
        <w:t>isty obecności Uczestników szkolenia</w:t>
      </w:r>
      <w:r w:rsidR="0062637F">
        <w:rPr>
          <w:rFonts w:ascii="Calibri Light" w:hAnsi="Calibri Light" w:cs="Calibri Light"/>
          <w:bCs/>
          <w:sz w:val="20"/>
        </w:rPr>
        <w:t xml:space="preserve">, </w:t>
      </w:r>
      <w:r w:rsidR="0062637F" w:rsidRPr="0062637F">
        <w:rPr>
          <w:rFonts w:ascii="Calibri Light" w:hAnsi="Calibri Light" w:cs="Calibri Light"/>
          <w:sz w:val="20"/>
          <w:szCs w:val="20"/>
        </w:rPr>
        <w:t>program szkolenia; kopi</w:t>
      </w:r>
      <w:r w:rsidR="0062637F">
        <w:rPr>
          <w:rFonts w:ascii="Calibri Light" w:hAnsi="Calibri Light" w:cs="Calibri Light"/>
          <w:sz w:val="20"/>
          <w:szCs w:val="20"/>
        </w:rPr>
        <w:t>ę</w:t>
      </w:r>
      <w:r w:rsidR="0062637F" w:rsidRPr="0062637F">
        <w:rPr>
          <w:rFonts w:ascii="Calibri Light" w:hAnsi="Calibri Light" w:cs="Calibri Light"/>
          <w:sz w:val="20"/>
          <w:szCs w:val="20"/>
        </w:rPr>
        <w:t xml:space="preserve"> certyfikatów/zaświadczeń uczestnictwa wydanych dla </w:t>
      </w:r>
      <w:r w:rsidR="0062637F">
        <w:rPr>
          <w:rFonts w:ascii="Calibri Light" w:hAnsi="Calibri Light" w:cs="Calibri Light"/>
          <w:sz w:val="20"/>
          <w:szCs w:val="20"/>
        </w:rPr>
        <w:t>wszystkich U</w:t>
      </w:r>
      <w:r w:rsidR="0062637F" w:rsidRPr="0062637F">
        <w:rPr>
          <w:rFonts w:ascii="Calibri Light" w:hAnsi="Calibri Light" w:cs="Calibri Light"/>
          <w:sz w:val="20"/>
          <w:szCs w:val="20"/>
        </w:rPr>
        <w:t>czestników.</w:t>
      </w:r>
    </w:p>
    <w:p w14:paraId="06E22516" w14:textId="77777777" w:rsidR="00EB650C" w:rsidRPr="007342E7" w:rsidRDefault="00EB650C" w:rsidP="00136F08">
      <w:pPr>
        <w:pStyle w:val="Akapitzlist"/>
        <w:widowControl w:val="0"/>
        <w:numPr>
          <w:ilvl w:val="0"/>
          <w:numId w:val="13"/>
        </w:numPr>
        <w:spacing w:before="360" w:after="60"/>
        <w:ind w:left="0" w:firstLine="0"/>
        <w:jc w:val="center"/>
        <w:rPr>
          <w:rFonts w:ascii="Calibri Light" w:hAnsi="Calibri Light" w:cs="Calibri Light"/>
          <w:sz w:val="20"/>
        </w:rPr>
      </w:pPr>
    </w:p>
    <w:p w14:paraId="2CB567A1" w14:textId="77777777" w:rsidR="00ED0212" w:rsidRPr="007342E7" w:rsidRDefault="00FB179E" w:rsidP="00CB006D">
      <w:pPr>
        <w:tabs>
          <w:tab w:val="left" w:pos="2835"/>
          <w:tab w:val="left" w:pos="2977"/>
        </w:tabs>
        <w:spacing w:after="120"/>
        <w:ind w:left="74"/>
        <w:jc w:val="center"/>
        <w:rPr>
          <w:rFonts w:ascii="Calibri Light" w:hAnsi="Calibri Light" w:cs="Calibri Light"/>
          <w:b/>
          <w:sz w:val="20"/>
        </w:rPr>
      </w:pPr>
      <w:r w:rsidRPr="007342E7">
        <w:rPr>
          <w:rFonts w:ascii="Calibri Light" w:hAnsi="Calibri Light" w:cs="Calibri Light"/>
          <w:b/>
          <w:sz w:val="20"/>
        </w:rPr>
        <w:t>Wynagrodzenie Wykonawcy</w:t>
      </w:r>
    </w:p>
    <w:p w14:paraId="46554C87" w14:textId="1DB85205" w:rsidR="000A75D3" w:rsidRPr="007342E7" w:rsidRDefault="000A75D3" w:rsidP="00C50264">
      <w:pPr>
        <w:numPr>
          <w:ilvl w:val="0"/>
          <w:numId w:val="7"/>
        </w:numPr>
        <w:spacing w:before="60" w:after="60"/>
        <w:ind w:hanging="357"/>
        <w:jc w:val="both"/>
        <w:rPr>
          <w:rFonts w:ascii="Calibri Light" w:hAnsi="Calibri Light" w:cs="Calibri Light"/>
          <w:sz w:val="20"/>
        </w:rPr>
      </w:pPr>
      <w:r w:rsidRPr="007342E7">
        <w:rPr>
          <w:rFonts w:ascii="Calibri Light" w:hAnsi="Calibri Light" w:cs="Calibri Light"/>
          <w:sz w:val="20"/>
        </w:rPr>
        <w:t xml:space="preserve">Za wykonanie przedmiotu </w:t>
      </w:r>
      <w:r w:rsidR="007342E7">
        <w:rPr>
          <w:rFonts w:ascii="Calibri Light" w:hAnsi="Calibri Light" w:cs="Calibri Light"/>
          <w:sz w:val="20"/>
        </w:rPr>
        <w:t>Umowy</w:t>
      </w:r>
      <w:r w:rsidRPr="007342E7">
        <w:rPr>
          <w:rFonts w:ascii="Calibri Light" w:hAnsi="Calibri Light" w:cs="Calibri Light"/>
          <w:sz w:val="20"/>
        </w:rPr>
        <w:t xml:space="preserve">, strony </w:t>
      </w:r>
      <w:r w:rsidR="007342E7">
        <w:rPr>
          <w:rFonts w:ascii="Calibri Light" w:hAnsi="Calibri Light" w:cs="Calibri Light"/>
          <w:sz w:val="20"/>
        </w:rPr>
        <w:t>Umowy</w:t>
      </w:r>
      <w:r w:rsidRPr="007342E7">
        <w:rPr>
          <w:rFonts w:ascii="Calibri Light" w:hAnsi="Calibri Light" w:cs="Calibri Light"/>
          <w:sz w:val="20"/>
        </w:rPr>
        <w:t xml:space="preserve"> ustalają wynagrodzenie brutto w kwocie w wys. .……………………...................…zł  w tym podatek VAT według obowiązującej stawki.</w:t>
      </w:r>
    </w:p>
    <w:p w14:paraId="5165A3FE" w14:textId="77777777" w:rsidR="00391D6B" w:rsidRPr="007342E7" w:rsidRDefault="00391D6B" w:rsidP="00C50264">
      <w:pPr>
        <w:numPr>
          <w:ilvl w:val="0"/>
          <w:numId w:val="7"/>
        </w:numPr>
        <w:spacing w:before="60" w:after="60"/>
        <w:ind w:hanging="357"/>
        <w:jc w:val="both"/>
        <w:rPr>
          <w:rFonts w:ascii="Calibri Light" w:hAnsi="Calibri Light" w:cs="Calibri Light"/>
          <w:sz w:val="20"/>
        </w:rPr>
      </w:pPr>
      <w:r w:rsidRPr="007342E7">
        <w:rPr>
          <w:rFonts w:ascii="Calibri Light" w:hAnsi="Calibri Light" w:cs="Calibri Light"/>
          <w:sz w:val="20"/>
        </w:rPr>
        <w:t>Oferowana cena obejmuje wszystk</w:t>
      </w:r>
      <w:r w:rsidR="000667CB" w:rsidRPr="007342E7">
        <w:rPr>
          <w:rFonts w:ascii="Calibri Light" w:hAnsi="Calibri Light" w:cs="Calibri Light"/>
          <w:sz w:val="20"/>
        </w:rPr>
        <w:t>ie koszty realizacji zamówienia.</w:t>
      </w:r>
    </w:p>
    <w:p w14:paraId="43513604" w14:textId="06E4B132" w:rsidR="001E288E" w:rsidRPr="007342E7" w:rsidRDefault="00BA6018" w:rsidP="00C50264">
      <w:pPr>
        <w:numPr>
          <w:ilvl w:val="0"/>
          <w:numId w:val="7"/>
        </w:numPr>
        <w:spacing w:before="60" w:after="60"/>
        <w:ind w:hanging="357"/>
        <w:jc w:val="both"/>
        <w:rPr>
          <w:rFonts w:ascii="Calibri Light" w:hAnsi="Calibri Light" w:cs="Calibri Light"/>
          <w:sz w:val="20"/>
        </w:rPr>
      </w:pPr>
      <w:r w:rsidRPr="007342E7">
        <w:rPr>
          <w:rFonts w:ascii="Calibri Light" w:hAnsi="Calibri Light" w:cs="Calibri Light"/>
          <w:sz w:val="20"/>
        </w:rPr>
        <w:t xml:space="preserve">Cena obejmuje całkowitą należność jaką Zamawiający zobowiązany jest zapłacić za </w:t>
      </w:r>
      <w:r w:rsidR="00DA7C6E" w:rsidRPr="007342E7">
        <w:rPr>
          <w:rFonts w:ascii="Calibri Light" w:hAnsi="Calibri Light" w:cs="Calibri Light"/>
          <w:sz w:val="20"/>
        </w:rPr>
        <w:t xml:space="preserve">wykonanie przedmiotu </w:t>
      </w:r>
      <w:r w:rsidR="007342E7">
        <w:rPr>
          <w:rFonts w:ascii="Calibri Light" w:hAnsi="Calibri Light" w:cs="Calibri Light"/>
          <w:sz w:val="20"/>
        </w:rPr>
        <w:t>Umowy</w:t>
      </w:r>
      <w:r w:rsidRPr="007342E7">
        <w:rPr>
          <w:rFonts w:ascii="Calibri Light" w:hAnsi="Calibri Light" w:cs="Calibri Light"/>
          <w:sz w:val="20"/>
        </w:rPr>
        <w:t>. Cena oferowana zawiera wszystkie elementy wyko</w:t>
      </w:r>
      <w:r w:rsidR="00DA7C6E" w:rsidRPr="007342E7">
        <w:rPr>
          <w:rFonts w:ascii="Calibri Light" w:hAnsi="Calibri Light" w:cs="Calibri Light"/>
          <w:sz w:val="20"/>
        </w:rPr>
        <w:t>nania zamówienia</w:t>
      </w:r>
      <w:r w:rsidRPr="007342E7">
        <w:rPr>
          <w:rFonts w:ascii="Calibri Light" w:hAnsi="Calibri Light" w:cs="Calibri Light"/>
          <w:sz w:val="20"/>
        </w:rPr>
        <w:t>.</w:t>
      </w:r>
    </w:p>
    <w:p w14:paraId="1D922321" w14:textId="45369D8F" w:rsidR="009C3EE8" w:rsidRPr="007342E7" w:rsidRDefault="009C3EE8" w:rsidP="00C50264">
      <w:pPr>
        <w:pStyle w:val="Akapitzlist"/>
        <w:numPr>
          <w:ilvl w:val="0"/>
          <w:numId w:val="7"/>
        </w:numPr>
        <w:spacing w:before="60" w:after="60"/>
        <w:ind w:hanging="357"/>
        <w:jc w:val="both"/>
        <w:rPr>
          <w:rFonts w:ascii="Calibri Light" w:hAnsi="Calibri Light" w:cs="Calibri Light"/>
          <w:sz w:val="20"/>
          <w:szCs w:val="20"/>
        </w:rPr>
      </w:pPr>
      <w:r w:rsidRPr="007342E7">
        <w:rPr>
          <w:rFonts w:ascii="Calibri Light" w:hAnsi="Calibri Light" w:cs="Calibri Light"/>
          <w:sz w:val="20"/>
          <w:szCs w:val="20"/>
        </w:rPr>
        <w:t xml:space="preserve">Rozliczenie przedmiotu </w:t>
      </w:r>
      <w:r w:rsidR="007342E7">
        <w:rPr>
          <w:rFonts w:ascii="Calibri Light" w:hAnsi="Calibri Light" w:cs="Calibri Light"/>
          <w:sz w:val="20"/>
          <w:szCs w:val="20"/>
        </w:rPr>
        <w:t>Umowy</w:t>
      </w:r>
      <w:r w:rsidRPr="007342E7">
        <w:rPr>
          <w:rFonts w:ascii="Calibri Light" w:hAnsi="Calibri Light" w:cs="Calibri Light"/>
          <w:sz w:val="20"/>
          <w:szCs w:val="20"/>
        </w:rPr>
        <w:t xml:space="preserve"> nastąpi </w:t>
      </w:r>
      <w:r w:rsidR="00BC6773">
        <w:rPr>
          <w:rFonts w:ascii="Calibri Light" w:hAnsi="Calibri Light" w:cs="Calibri Light"/>
          <w:sz w:val="20"/>
          <w:szCs w:val="20"/>
        </w:rPr>
        <w:t>na podstawie faktur częściowych</w:t>
      </w:r>
      <w:r w:rsidRPr="007342E7">
        <w:rPr>
          <w:rFonts w:ascii="Calibri Light" w:hAnsi="Calibri Light" w:cs="Calibri Light"/>
          <w:sz w:val="20"/>
          <w:szCs w:val="20"/>
        </w:rPr>
        <w:t>. Podstawę  wystawienia faktury</w:t>
      </w:r>
      <w:r w:rsidR="00BC6773">
        <w:rPr>
          <w:rFonts w:ascii="Calibri Light" w:hAnsi="Calibri Light" w:cs="Calibri Light"/>
          <w:sz w:val="20"/>
          <w:szCs w:val="20"/>
        </w:rPr>
        <w:t xml:space="preserve"> częściowej i </w:t>
      </w:r>
      <w:r w:rsidRPr="007342E7">
        <w:rPr>
          <w:rFonts w:ascii="Calibri Light" w:hAnsi="Calibri Light" w:cs="Calibri Light"/>
          <w:sz w:val="20"/>
          <w:szCs w:val="20"/>
        </w:rPr>
        <w:t xml:space="preserve"> końcowej stanowi  </w:t>
      </w:r>
      <w:r w:rsidR="00F03729" w:rsidRPr="007342E7">
        <w:rPr>
          <w:rFonts w:ascii="Calibri Light" w:hAnsi="Calibri Light" w:cs="Calibri Light"/>
          <w:sz w:val="20"/>
          <w:szCs w:val="20"/>
        </w:rPr>
        <w:t xml:space="preserve"> </w:t>
      </w:r>
      <w:r w:rsidRPr="007342E7">
        <w:rPr>
          <w:rFonts w:ascii="Calibri Light" w:hAnsi="Calibri Light" w:cs="Calibri Light"/>
          <w:sz w:val="20"/>
          <w:szCs w:val="20"/>
        </w:rPr>
        <w:t xml:space="preserve">protokół odbioru przedmiotu </w:t>
      </w:r>
      <w:r w:rsidR="007342E7">
        <w:rPr>
          <w:rFonts w:ascii="Calibri Light" w:hAnsi="Calibri Light" w:cs="Calibri Light"/>
          <w:sz w:val="20"/>
          <w:szCs w:val="20"/>
        </w:rPr>
        <w:t>Umowy</w:t>
      </w:r>
      <w:r w:rsidRPr="007342E7">
        <w:rPr>
          <w:rFonts w:ascii="Calibri Light" w:hAnsi="Calibri Light" w:cs="Calibri Light"/>
          <w:sz w:val="20"/>
          <w:szCs w:val="20"/>
        </w:rPr>
        <w:t xml:space="preserve"> podpisany przez obi</w:t>
      </w:r>
      <w:r w:rsidR="00CB006D" w:rsidRPr="007342E7">
        <w:rPr>
          <w:rFonts w:ascii="Calibri Light" w:hAnsi="Calibri Light" w:cs="Calibri Light"/>
          <w:sz w:val="20"/>
          <w:szCs w:val="20"/>
        </w:rPr>
        <w:t>e strony wraz z załącznikami, o </w:t>
      </w:r>
      <w:r w:rsidRPr="007342E7">
        <w:rPr>
          <w:rFonts w:ascii="Calibri Light" w:hAnsi="Calibri Light" w:cs="Calibri Light"/>
          <w:sz w:val="20"/>
          <w:szCs w:val="20"/>
        </w:rPr>
        <w:t>których mowa w §</w:t>
      </w:r>
      <w:r w:rsidR="008209BD" w:rsidRPr="007342E7">
        <w:rPr>
          <w:rFonts w:ascii="Calibri Light" w:hAnsi="Calibri Light" w:cs="Calibri Light"/>
          <w:sz w:val="20"/>
          <w:szCs w:val="20"/>
        </w:rPr>
        <w:t>6</w:t>
      </w:r>
      <w:r w:rsidR="006E582D" w:rsidRPr="007342E7">
        <w:rPr>
          <w:rFonts w:ascii="Calibri Light" w:hAnsi="Calibri Light" w:cs="Calibri Light"/>
          <w:sz w:val="20"/>
          <w:szCs w:val="20"/>
        </w:rPr>
        <w:t xml:space="preserve"> us</w:t>
      </w:r>
      <w:r w:rsidR="007837E0" w:rsidRPr="007342E7">
        <w:rPr>
          <w:rFonts w:ascii="Calibri Light" w:hAnsi="Calibri Light" w:cs="Calibri Light"/>
          <w:sz w:val="20"/>
          <w:szCs w:val="20"/>
        </w:rPr>
        <w:t>t</w:t>
      </w:r>
      <w:r w:rsidR="006E582D" w:rsidRPr="007342E7">
        <w:rPr>
          <w:rFonts w:ascii="Calibri Light" w:hAnsi="Calibri Light" w:cs="Calibri Light"/>
          <w:sz w:val="20"/>
          <w:szCs w:val="20"/>
        </w:rPr>
        <w:t>.</w:t>
      </w:r>
      <w:r w:rsidR="003637CF" w:rsidRPr="007342E7">
        <w:rPr>
          <w:rFonts w:ascii="Calibri Light" w:hAnsi="Calibri Light" w:cs="Calibri Light"/>
          <w:sz w:val="20"/>
          <w:szCs w:val="20"/>
        </w:rPr>
        <w:t>3</w:t>
      </w:r>
      <w:r w:rsidRPr="007342E7">
        <w:rPr>
          <w:rFonts w:ascii="Calibri Light" w:hAnsi="Calibri Light" w:cs="Calibri Light"/>
          <w:sz w:val="20"/>
          <w:szCs w:val="20"/>
        </w:rPr>
        <w:t xml:space="preserve">  niniejszej </w:t>
      </w:r>
      <w:r w:rsidR="007342E7">
        <w:rPr>
          <w:rFonts w:ascii="Calibri Light" w:hAnsi="Calibri Light" w:cs="Calibri Light"/>
          <w:sz w:val="20"/>
          <w:szCs w:val="20"/>
        </w:rPr>
        <w:t>Umowy</w:t>
      </w:r>
      <w:r w:rsidRPr="007342E7">
        <w:rPr>
          <w:rFonts w:ascii="Calibri Light" w:hAnsi="Calibri Light" w:cs="Calibri Light"/>
          <w:sz w:val="20"/>
          <w:szCs w:val="20"/>
        </w:rPr>
        <w:t>.</w:t>
      </w:r>
      <w:r w:rsidR="001B68FC">
        <w:rPr>
          <w:rFonts w:ascii="Calibri Light" w:hAnsi="Calibri Light" w:cs="Calibri Light"/>
          <w:sz w:val="20"/>
          <w:szCs w:val="20"/>
        </w:rPr>
        <w:t xml:space="preserve"> Z zastrzeżeniem , że pierwsza płatność nie może przewyższać 50% kwoty umownej. </w:t>
      </w:r>
    </w:p>
    <w:p w14:paraId="2DE02EDD" w14:textId="1EB25305" w:rsidR="00AB3B62" w:rsidRPr="007342E7" w:rsidRDefault="00AB3B62" w:rsidP="00AB3B62">
      <w:pPr>
        <w:pStyle w:val="Akapitzlist"/>
        <w:numPr>
          <w:ilvl w:val="0"/>
          <w:numId w:val="7"/>
        </w:numPr>
        <w:spacing w:before="60" w:after="60"/>
        <w:jc w:val="both"/>
        <w:rPr>
          <w:rFonts w:ascii="Calibri Light" w:hAnsi="Calibri Light" w:cs="Calibri Light"/>
          <w:sz w:val="20"/>
          <w:szCs w:val="20"/>
        </w:rPr>
      </w:pPr>
      <w:r w:rsidRPr="007342E7">
        <w:rPr>
          <w:rFonts w:ascii="Calibri Light" w:hAnsi="Calibri Light" w:cs="Calibri Light"/>
          <w:sz w:val="20"/>
          <w:szCs w:val="20"/>
        </w:rPr>
        <w:t xml:space="preserve">Faktura ma zawierać wyszczególnienie przedmiotu </w:t>
      </w:r>
      <w:r w:rsidR="007342E7">
        <w:rPr>
          <w:rFonts w:ascii="Calibri Light" w:hAnsi="Calibri Light" w:cs="Calibri Light"/>
          <w:sz w:val="20"/>
          <w:szCs w:val="20"/>
        </w:rPr>
        <w:t>Umowy</w:t>
      </w:r>
      <w:r w:rsidRPr="007342E7">
        <w:rPr>
          <w:rFonts w:ascii="Calibri Light" w:hAnsi="Calibri Light" w:cs="Calibri Light"/>
          <w:sz w:val="20"/>
          <w:szCs w:val="20"/>
        </w:rPr>
        <w:t>.</w:t>
      </w:r>
    </w:p>
    <w:p w14:paraId="0227DBB5" w14:textId="4D1AE117" w:rsidR="00AB3B62" w:rsidRPr="007342E7" w:rsidRDefault="00AB3B62" w:rsidP="001D0B78">
      <w:pPr>
        <w:pStyle w:val="Akapitzlist"/>
        <w:numPr>
          <w:ilvl w:val="0"/>
          <w:numId w:val="7"/>
        </w:numPr>
        <w:spacing w:before="60" w:after="60"/>
        <w:jc w:val="both"/>
        <w:rPr>
          <w:rFonts w:ascii="Calibri Light" w:hAnsi="Calibri Light" w:cs="Calibri Light"/>
          <w:sz w:val="20"/>
          <w:szCs w:val="20"/>
        </w:rPr>
      </w:pPr>
      <w:r w:rsidRPr="007342E7">
        <w:rPr>
          <w:rFonts w:ascii="Calibri Light" w:hAnsi="Calibri Light" w:cs="Calibri Light"/>
          <w:sz w:val="20"/>
          <w:szCs w:val="20"/>
        </w:rPr>
        <w:t xml:space="preserve">Faktura płatna będzie przelewem w terminie do </w:t>
      </w:r>
      <w:r w:rsidR="00937068">
        <w:rPr>
          <w:rFonts w:ascii="Calibri Light" w:hAnsi="Calibri Light" w:cs="Calibri Light"/>
          <w:sz w:val="20"/>
          <w:szCs w:val="20"/>
        </w:rPr>
        <w:t>30</w:t>
      </w:r>
      <w:r w:rsidRPr="007342E7">
        <w:rPr>
          <w:rFonts w:ascii="Calibri Light" w:hAnsi="Calibri Light" w:cs="Calibri Light"/>
          <w:sz w:val="20"/>
          <w:szCs w:val="20"/>
        </w:rPr>
        <w:t xml:space="preserve"> dni od daty otrzymania przez Zamawiającego poprawnie wystawionej faktury.</w:t>
      </w:r>
    </w:p>
    <w:p w14:paraId="1D1DF871" w14:textId="12717EA0" w:rsidR="00AB3B62" w:rsidRPr="007342E7" w:rsidRDefault="00AB3B62" w:rsidP="001D0B78">
      <w:pPr>
        <w:pStyle w:val="Akapitzlist"/>
        <w:numPr>
          <w:ilvl w:val="0"/>
          <w:numId w:val="7"/>
        </w:numPr>
        <w:spacing w:before="60" w:after="60"/>
        <w:jc w:val="both"/>
        <w:rPr>
          <w:rFonts w:ascii="Calibri Light" w:hAnsi="Calibri Light" w:cs="Calibri Light"/>
          <w:sz w:val="20"/>
          <w:szCs w:val="20"/>
        </w:rPr>
      </w:pPr>
      <w:r w:rsidRPr="007342E7">
        <w:rPr>
          <w:rFonts w:ascii="Calibri Light" w:hAnsi="Calibri Light" w:cs="Calibri Light"/>
          <w:sz w:val="20"/>
          <w:szCs w:val="20"/>
        </w:rPr>
        <w:t>Płatności faktur będą dokonywane przez Zamawiającego przelewem z rachunku bankowego na rachunek Wykonawcy w banku: ……………. nr rachunku: ………………………………………………………………………… . Warunkiem zapłaty wynagrodzenia przez Zamawiającego na wskazany przez Wykonawcę rachunek jest figurowanie podanego rachunku w</w:t>
      </w:r>
      <w:r w:rsidR="007342E7">
        <w:rPr>
          <w:rFonts w:ascii="Calibri Light" w:hAnsi="Calibri Light" w:cs="Calibri Light"/>
          <w:sz w:val="20"/>
          <w:szCs w:val="20"/>
        </w:rPr>
        <w:t> </w:t>
      </w:r>
      <w:r w:rsidRPr="007342E7">
        <w:rPr>
          <w:rFonts w:ascii="Calibri Light" w:hAnsi="Calibri Light" w:cs="Calibri Light"/>
          <w:sz w:val="20"/>
          <w:szCs w:val="20"/>
        </w:rPr>
        <w:t>elektronicznym wykazie czynnych podatników VAT, prowadzonym przez Szefa Krajowej Administracji Skarbowej (tzw. biała lista podatników VAT).</w:t>
      </w:r>
    </w:p>
    <w:p w14:paraId="5D4DBA52" w14:textId="36B7AA05" w:rsidR="00B2543C" w:rsidRPr="007342E7" w:rsidRDefault="00AB3B62" w:rsidP="001D0B78">
      <w:pPr>
        <w:pStyle w:val="Akapitzlist"/>
        <w:numPr>
          <w:ilvl w:val="0"/>
          <w:numId w:val="7"/>
        </w:numPr>
        <w:spacing w:before="60" w:after="60"/>
        <w:jc w:val="both"/>
        <w:rPr>
          <w:rFonts w:ascii="Calibri Light" w:hAnsi="Calibri Light" w:cs="Calibri Light"/>
          <w:sz w:val="20"/>
          <w:szCs w:val="20"/>
        </w:rPr>
      </w:pPr>
      <w:r w:rsidRPr="007342E7">
        <w:rPr>
          <w:rFonts w:ascii="Calibri Light" w:hAnsi="Calibri Light" w:cs="Calibri Light"/>
          <w:sz w:val="20"/>
          <w:szCs w:val="20"/>
        </w:rPr>
        <w:t>W przypadku wskazania na fakturze rachunku bankowego nieujawnionego w wykazie podatników VAT, Zamawiający uprawniony będzie do dokonania płatności na inny rachunek bankowy ujawniony w wykazie podatników VAT lub do zapłaty na rachunek bankowy podany na fakturze, z jednoczesnym powiadomieniem właściwego naczelnika urzędu skarbowego</w:t>
      </w:r>
      <w:r w:rsidR="00B2543C" w:rsidRPr="007342E7">
        <w:rPr>
          <w:rFonts w:ascii="Calibri Light" w:hAnsi="Calibri Light" w:cs="Calibri Light"/>
          <w:sz w:val="20"/>
          <w:szCs w:val="20"/>
        </w:rPr>
        <w:t xml:space="preserve">. </w:t>
      </w:r>
    </w:p>
    <w:p w14:paraId="09F1D3C1" w14:textId="77777777" w:rsidR="00391D6B" w:rsidRPr="007342E7" w:rsidRDefault="00391D6B" w:rsidP="001D0B78">
      <w:pPr>
        <w:pStyle w:val="Akapitzlist"/>
        <w:numPr>
          <w:ilvl w:val="0"/>
          <w:numId w:val="7"/>
        </w:numPr>
        <w:spacing w:before="60" w:after="60"/>
        <w:jc w:val="both"/>
        <w:rPr>
          <w:rFonts w:ascii="Calibri Light" w:hAnsi="Calibri Light" w:cs="Calibri Light"/>
          <w:sz w:val="20"/>
          <w:szCs w:val="20"/>
        </w:rPr>
      </w:pPr>
      <w:r w:rsidRPr="007342E7">
        <w:rPr>
          <w:rFonts w:ascii="Calibri Light" w:hAnsi="Calibri Light" w:cs="Calibri Light"/>
          <w:sz w:val="20"/>
          <w:szCs w:val="20"/>
        </w:rPr>
        <w:t>Za dzień zapłaty wynagrodzenia uważa się dzień obciążenia rach</w:t>
      </w:r>
      <w:r w:rsidR="00CB006D" w:rsidRPr="007342E7">
        <w:rPr>
          <w:rFonts w:ascii="Calibri Light" w:hAnsi="Calibri Light" w:cs="Calibri Light"/>
          <w:sz w:val="20"/>
          <w:szCs w:val="20"/>
        </w:rPr>
        <w:t>unku bankowego Zamawiającego. W </w:t>
      </w:r>
      <w:r w:rsidRPr="007342E7">
        <w:rPr>
          <w:rFonts w:ascii="Calibri Light" w:hAnsi="Calibri Light" w:cs="Calibri Light"/>
          <w:sz w:val="20"/>
          <w:szCs w:val="20"/>
        </w:rPr>
        <w:t>przypadku konsorcjum, płatność nastąpi na konto lidera konsorcjum.</w:t>
      </w:r>
    </w:p>
    <w:p w14:paraId="1D553F2C" w14:textId="5675055E" w:rsidR="00391D6B" w:rsidRPr="007342E7" w:rsidRDefault="00391D6B" w:rsidP="001D0B78">
      <w:pPr>
        <w:pStyle w:val="Akapitzlist"/>
        <w:numPr>
          <w:ilvl w:val="0"/>
          <w:numId w:val="7"/>
        </w:numPr>
        <w:spacing w:before="60" w:after="60"/>
        <w:jc w:val="both"/>
        <w:rPr>
          <w:rFonts w:ascii="Calibri Light" w:hAnsi="Calibri Light" w:cs="Calibri Light"/>
          <w:sz w:val="20"/>
          <w:szCs w:val="20"/>
        </w:rPr>
      </w:pPr>
      <w:r w:rsidRPr="007342E7">
        <w:rPr>
          <w:rFonts w:ascii="Calibri Light" w:hAnsi="Calibri Light" w:cs="Calibri Light"/>
          <w:sz w:val="20"/>
          <w:szCs w:val="20"/>
        </w:rPr>
        <w:t>W razie nieterminowej zapłaty faktury Zamawiający zobowiązuje się do zapłaty  ustawowych odsetek.</w:t>
      </w:r>
    </w:p>
    <w:p w14:paraId="625BD9C9" w14:textId="0141FC6A" w:rsidR="00B35EB7" w:rsidRDefault="00AB3B62" w:rsidP="001D0B78">
      <w:pPr>
        <w:pStyle w:val="Akapitzlist"/>
        <w:numPr>
          <w:ilvl w:val="0"/>
          <w:numId w:val="7"/>
        </w:numPr>
        <w:spacing w:before="60" w:after="60"/>
        <w:jc w:val="both"/>
        <w:rPr>
          <w:rFonts w:ascii="Calibri Light" w:hAnsi="Calibri Light" w:cs="Calibri Light"/>
          <w:sz w:val="20"/>
          <w:szCs w:val="20"/>
        </w:rPr>
      </w:pPr>
      <w:r w:rsidRPr="007342E7">
        <w:rPr>
          <w:rFonts w:ascii="Calibri Light" w:hAnsi="Calibri Light" w:cs="Calibri Light"/>
          <w:sz w:val="20"/>
          <w:szCs w:val="20"/>
        </w:rPr>
        <w:t xml:space="preserve">Zamawiający dopuszcza wystawianie faktur w formie elektronicznej i przesyłanie ich Zamawiającemu pocztą elektroniczną na adres: ………………………………… oraz do wiadomości osobie sprawującej ze strony Zamawiającego nadzór nad realizację </w:t>
      </w:r>
      <w:r w:rsidR="007342E7">
        <w:rPr>
          <w:rFonts w:ascii="Calibri Light" w:hAnsi="Calibri Light" w:cs="Calibri Light"/>
          <w:sz w:val="20"/>
          <w:szCs w:val="20"/>
        </w:rPr>
        <w:t>Umowy</w:t>
      </w:r>
      <w:r w:rsidRPr="007342E7">
        <w:rPr>
          <w:rFonts w:ascii="Calibri Light" w:hAnsi="Calibri Light" w:cs="Calibri Light"/>
          <w:sz w:val="20"/>
          <w:szCs w:val="20"/>
        </w:rPr>
        <w:t xml:space="preserve"> (zgodnie z §</w:t>
      </w:r>
      <w:r w:rsidR="008209BD" w:rsidRPr="007342E7">
        <w:rPr>
          <w:rFonts w:ascii="Calibri Light" w:hAnsi="Calibri Light" w:cs="Calibri Light"/>
          <w:sz w:val="20"/>
          <w:szCs w:val="20"/>
        </w:rPr>
        <w:t>3</w:t>
      </w:r>
      <w:r w:rsidRPr="007342E7">
        <w:rPr>
          <w:rFonts w:ascii="Calibri Light" w:hAnsi="Calibri Light" w:cs="Calibri Light"/>
          <w:sz w:val="20"/>
          <w:szCs w:val="20"/>
        </w:rPr>
        <w:t xml:space="preserve"> ust.1 </w:t>
      </w:r>
      <w:r w:rsidR="007342E7">
        <w:rPr>
          <w:rFonts w:ascii="Calibri Light" w:hAnsi="Calibri Light" w:cs="Calibri Light"/>
          <w:sz w:val="20"/>
          <w:szCs w:val="20"/>
        </w:rPr>
        <w:t>Umowy</w:t>
      </w:r>
      <w:r w:rsidRPr="007342E7">
        <w:rPr>
          <w:rFonts w:ascii="Calibri Light" w:hAnsi="Calibri Light" w:cs="Calibri Light"/>
          <w:sz w:val="20"/>
          <w:szCs w:val="20"/>
        </w:rPr>
        <w:t>). W przypadku niewysłania faktury na jeden ze wskazanych adresów Zamawiający nie będzie uznawał faktury elektronicznej za prawidłowo doręczonej.</w:t>
      </w:r>
    </w:p>
    <w:p w14:paraId="3D6D70E8" w14:textId="77777777" w:rsidR="00A96637" w:rsidRPr="00A2102E" w:rsidRDefault="00A96637" w:rsidP="00A96637">
      <w:pPr>
        <w:pStyle w:val="Akapitzlist"/>
        <w:widowControl w:val="0"/>
        <w:numPr>
          <w:ilvl w:val="0"/>
          <w:numId w:val="13"/>
        </w:numPr>
        <w:spacing w:before="240" w:after="60"/>
        <w:ind w:left="0" w:firstLine="0"/>
        <w:jc w:val="center"/>
        <w:rPr>
          <w:rFonts w:ascii="Calibri Light" w:hAnsi="Calibri Light" w:cs="Calibri Light"/>
          <w:sz w:val="20"/>
        </w:rPr>
      </w:pPr>
    </w:p>
    <w:p w14:paraId="2A914B6D" w14:textId="3B8CD8FA" w:rsidR="00A96637" w:rsidRPr="00A2102E" w:rsidRDefault="00A96637" w:rsidP="00A96637">
      <w:pPr>
        <w:tabs>
          <w:tab w:val="left" w:pos="2835"/>
          <w:tab w:val="left" w:pos="2977"/>
        </w:tabs>
        <w:spacing w:after="120"/>
        <w:ind w:left="74"/>
        <w:jc w:val="center"/>
        <w:rPr>
          <w:rFonts w:ascii="Calibri Light" w:hAnsi="Calibri Light" w:cs="Calibri Light"/>
          <w:b/>
          <w:sz w:val="20"/>
        </w:rPr>
      </w:pPr>
      <w:r w:rsidRPr="00A2102E">
        <w:rPr>
          <w:rFonts w:ascii="Calibri Light" w:hAnsi="Calibri Light" w:cs="Calibri Light"/>
          <w:b/>
          <w:sz w:val="20"/>
        </w:rPr>
        <w:t>Gwarancja</w:t>
      </w:r>
    </w:p>
    <w:p w14:paraId="23075197" w14:textId="1B28E68B" w:rsidR="00A96637" w:rsidRPr="00A2102E" w:rsidRDefault="00AB4A9A" w:rsidP="00A96637">
      <w:pPr>
        <w:numPr>
          <w:ilvl w:val="0"/>
          <w:numId w:val="3"/>
        </w:numPr>
        <w:spacing w:before="60" w:after="60"/>
        <w:ind w:left="360"/>
        <w:jc w:val="both"/>
        <w:rPr>
          <w:rFonts w:ascii="Calibri Light" w:hAnsi="Calibri Light" w:cs="Calibri Light"/>
          <w:sz w:val="20"/>
        </w:rPr>
      </w:pPr>
      <w:bookmarkStart w:id="7" w:name="_Hlk52864176"/>
      <w:r w:rsidRPr="00A2102E">
        <w:rPr>
          <w:rFonts w:ascii="Calibri Light" w:hAnsi="Calibri Light" w:cs="Calibri Light"/>
          <w:sz w:val="20"/>
        </w:rPr>
        <w:t xml:space="preserve">Wykonawca udziela gwarancji </w:t>
      </w:r>
      <w:r>
        <w:rPr>
          <w:rFonts w:ascii="Calibri Light" w:hAnsi="Calibri Light" w:cs="Calibri Light"/>
          <w:sz w:val="20"/>
        </w:rPr>
        <w:t xml:space="preserve">na poprawne działanie platformy szkoleniowej </w:t>
      </w:r>
      <w:bookmarkStart w:id="8" w:name="_Hlk96346289"/>
      <w:r w:rsidRPr="00A2102E">
        <w:rPr>
          <w:rFonts w:ascii="Calibri Light" w:hAnsi="Calibri Light" w:cs="Calibri Light"/>
          <w:sz w:val="20"/>
        </w:rPr>
        <w:t xml:space="preserve">od daty </w:t>
      </w:r>
      <w:r>
        <w:rPr>
          <w:rFonts w:ascii="Calibri Light" w:hAnsi="Calibri Light" w:cs="Calibri Light"/>
          <w:sz w:val="20"/>
        </w:rPr>
        <w:t>uruchomienia i przekazania licencji na korzystanie z niej</w:t>
      </w:r>
      <w:bookmarkEnd w:id="8"/>
      <w:r>
        <w:rPr>
          <w:rFonts w:ascii="Calibri Light" w:hAnsi="Calibri Light" w:cs="Calibri Light"/>
          <w:sz w:val="20"/>
        </w:rPr>
        <w:t>, ważnej przez minimum 12 miesięcy</w:t>
      </w:r>
      <w:r w:rsidRPr="00A2102E">
        <w:rPr>
          <w:rFonts w:ascii="Calibri Light" w:hAnsi="Calibri Light" w:cs="Calibri Light"/>
          <w:sz w:val="20"/>
        </w:rPr>
        <w:t>.</w:t>
      </w:r>
      <w:bookmarkEnd w:id="7"/>
    </w:p>
    <w:p w14:paraId="10DDB2E9" w14:textId="77777777" w:rsidR="00A96637" w:rsidRPr="00A2102E" w:rsidRDefault="00A96637" w:rsidP="00A96637">
      <w:pPr>
        <w:numPr>
          <w:ilvl w:val="0"/>
          <w:numId w:val="3"/>
        </w:numPr>
        <w:spacing w:before="60" w:after="60"/>
        <w:ind w:left="360"/>
        <w:jc w:val="both"/>
        <w:rPr>
          <w:rFonts w:ascii="Calibri Light" w:hAnsi="Calibri Light" w:cs="Calibri Light"/>
          <w:sz w:val="20"/>
        </w:rPr>
      </w:pPr>
      <w:r w:rsidRPr="00A2102E">
        <w:rPr>
          <w:rFonts w:ascii="Calibri Light" w:hAnsi="Calibri Light" w:cs="Calibri Light"/>
          <w:sz w:val="20"/>
        </w:rPr>
        <w:t>Strony nie wyłączają odpowiedzialności Wykonawcy z tytułu rękojmi za wady.</w:t>
      </w:r>
    </w:p>
    <w:p w14:paraId="5EACD3B6" w14:textId="76046B22" w:rsidR="00A96637" w:rsidRPr="005608AF" w:rsidRDefault="00A96637" w:rsidP="00A96637">
      <w:pPr>
        <w:numPr>
          <w:ilvl w:val="0"/>
          <w:numId w:val="3"/>
        </w:numPr>
        <w:spacing w:before="60" w:after="60"/>
        <w:ind w:left="360"/>
        <w:jc w:val="both"/>
        <w:rPr>
          <w:rFonts w:ascii="Calibri Light" w:hAnsi="Calibri Light" w:cs="Calibri Light"/>
          <w:sz w:val="20"/>
        </w:rPr>
      </w:pPr>
      <w:r w:rsidRPr="005608AF">
        <w:rPr>
          <w:rFonts w:ascii="Calibri Light" w:hAnsi="Calibri Light" w:cs="Calibri Light"/>
          <w:sz w:val="20"/>
        </w:rPr>
        <w:t xml:space="preserve">Wykonawca gwarantuje najwyższą jakość dostarczanej </w:t>
      </w:r>
      <w:r w:rsidR="00557647">
        <w:rPr>
          <w:rFonts w:ascii="Calibri Light" w:hAnsi="Calibri Light" w:cs="Calibri Light"/>
          <w:sz w:val="20"/>
        </w:rPr>
        <w:t>p</w:t>
      </w:r>
      <w:r w:rsidRPr="005608AF">
        <w:rPr>
          <w:rFonts w:ascii="Calibri Light" w:hAnsi="Calibri Light" w:cs="Calibri Light"/>
          <w:sz w:val="20"/>
        </w:rPr>
        <w:t xml:space="preserve">latformy </w:t>
      </w:r>
      <w:r w:rsidR="00557647">
        <w:rPr>
          <w:rFonts w:ascii="Calibri Light" w:hAnsi="Calibri Light" w:cs="Calibri Light"/>
          <w:sz w:val="20"/>
        </w:rPr>
        <w:t>s</w:t>
      </w:r>
      <w:r w:rsidRPr="005608AF">
        <w:rPr>
          <w:rFonts w:ascii="Calibri Light" w:hAnsi="Calibri Light" w:cs="Calibri Light"/>
          <w:sz w:val="20"/>
        </w:rPr>
        <w:t xml:space="preserve">zkoleniowej. Odpowiedzialność z tytułu gwarancji obejmuje zarówno wady powstałe z przyczyn tkwiących w przedmiocie Umowy w chwili dokonania odbiory przez Zamawiającego, jak i wszystkie inne wady wykryte podczas eksploatacji przedmiotu </w:t>
      </w:r>
      <w:r w:rsidR="00F10B8C">
        <w:rPr>
          <w:rFonts w:ascii="Calibri Light" w:hAnsi="Calibri Light" w:cs="Calibri Light"/>
          <w:sz w:val="20"/>
        </w:rPr>
        <w:t> Umow</w:t>
      </w:r>
      <w:r w:rsidRPr="005608AF">
        <w:rPr>
          <w:rFonts w:ascii="Calibri Light" w:hAnsi="Calibri Light" w:cs="Calibri Light"/>
          <w:sz w:val="20"/>
        </w:rPr>
        <w:t xml:space="preserve">y. </w:t>
      </w:r>
    </w:p>
    <w:p w14:paraId="5F0BA52B" w14:textId="6370457B" w:rsidR="00A96637" w:rsidRPr="005608AF" w:rsidRDefault="00A96637" w:rsidP="00A96637">
      <w:pPr>
        <w:numPr>
          <w:ilvl w:val="0"/>
          <w:numId w:val="3"/>
        </w:numPr>
        <w:spacing w:before="60" w:after="60"/>
        <w:ind w:left="360"/>
        <w:jc w:val="both"/>
        <w:rPr>
          <w:rFonts w:ascii="Calibri Light" w:hAnsi="Calibri Light" w:cs="Calibri Light"/>
          <w:sz w:val="20"/>
        </w:rPr>
      </w:pPr>
      <w:r w:rsidRPr="005608AF">
        <w:rPr>
          <w:rFonts w:ascii="Calibri Light" w:hAnsi="Calibri Light" w:cs="Calibri Light"/>
          <w:sz w:val="20"/>
        </w:rPr>
        <w:t xml:space="preserve">W </w:t>
      </w:r>
      <w:r w:rsidR="005608AF" w:rsidRPr="005608AF">
        <w:rPr>
          <w:rFonts w:ascii="Calibri Light" w:hAnsi="Calibri Light" w:cs="Calibri Light"/>
          <w:sz w:val="20"/>
        </w:rPr>
        <w:t>okresie obowiązywania</w:t>
      </w:r>
      <w:r w:rsidRPr="005608AF">
        <w:rPr>
          <w:rFonts w:ascii="Calibri Light" w:hAnsi="Calibri Light" w:cs="Calibri Light"/>
          <w:sz w:val="20"/>
        </w:rPr>
        <w:t xml:space="preserve"> gwarancji zostanie udzielona </w:t>
      </w:r>
      <w:r w:rsidR="00C0744D">
        <w:rPr>
          <w:rFonts w:ascii="Calibri Light" w:hAnsi="Calibri Light" w:cs="Calibri Light"/>
          <w:sz w:val="20"/>
        </w:rPr>
        <w:t>licencja uprawniająca do</w:t>
      </w:r>
      <w:r w:rsidR="005608AF" w:rsidRPr="005608AF">
        <w:rPr>
          <w:rFonts w:ascii="Calibri Light" w:hAnsi="Calibri Light" w:cs="Calibri Light"/>
          <w:sz w:val="20"/>
        </w:rPr>
        <w:t xml:space="preserve"> korzystani</w:t>
      </w:r>
      <w:r w:rsidR="00C0744D">
        <w:rPr>
          <w:rFonts w:ascii="Calibri Light" w:hAnsi="Calibri Light" w:cs="Calibri Light"/>
          <w:sz w:val="20"/>
        </w:rPr>
        <w:t>a</w:t>
      </w:r>
      <w:r w:rsidR="005608AF" w:rsidRPr="005608AF">
        <w:rPr>
          <w:rFonts w:ascii="Calibri Light" w:hAnsi="Calibri Light" w:cs="Calibri Light"/>
          <w:sz w:val="20"/>
        </w:rPr>
        <w:t xml:space="preserve"> z </w:t>
      </w:r>
      <w:r w:rsidR="00557647">
        <w:rPr>
          <w:rFonts w:ascii="Calibri Light" w:hAnsi="Calibri Light" w:cs="Calibri Light"/>
          <w:sz w:val="20"/>
        </w:rPr>
        <w:t>p</w:t>
      </w:r>
      <w:r w:rsidR="005608AF" w:rsidRPr="005608AF">
        <w:rPr>
          <w:rFonts w:ascii="Calibri Light" w:hAnsi="Calibri Light" w:cs="Calibri Light"/>
          <w:sz w:val="20"/>
        </w:rPr>
        <w:t xml:space="preserve">latformy </w:t>
      </w:r>
      <w:r w:rsidR="00557647">
        <w:rPr>
          <w:rFonts w:ascii="Calibri Light" w:hAnsi="Calibri Light" w:cs="Calibri Light"/>
          <w:sz w:val="20"/>
        </w:rPr>
        <w:t>s</w:t>
      </w:r>
      <w:r w:rsidR="005608AF" w:rsidRPr="005608AF">
        <w:rPr>
          <w:rFonts w:ascii="Calibri Light" w:hAnsi="Calibri Light" w:cs="Calibri Light"/>
          <w:sz w:val="20"/>
        </w:rPr>
        <w:t>zkoleniowej.</w:t>
      </w:r>
    </w:p>
    <w:p w14:paraId="71DBB83E" w14:textId="77777777" w:rsidR="005608AF" w:rsidRPr="005608AF" w:rsidRDefault="005608AF" w:rsidP="005608AF">
      <w:pPr>
        <w:numPr>
          <w:ilvl w:val="0"/>
          <w:numId w:val="3"/>
        </w:numPr>
        <w:spacing w:before="60" w:after="60"/>
        <w:ind w:left="360"/>
        <w:jc w:val="both"/>
        <w:rPr>
          <w:rFonts w:ascii="Calibri Light" w:hAnsi="Calibri Light" w:cs="Calibri Light"/>
          <w:sz w:val="20"/>
        </w:rPr>
      </w:pPr>
      <w:r w:rsidRPr="005608AF">
        <w:rPr>
          <w:rFonts w:ascii="Calibri Light" w:hAnsi="Calibri Light" w:cs="Calibri Light"/>
          <w:sz w:val="20"/>
        </w:rPr>
        <w:lastRenderedPageBreak/>
        <w:t xml:space="preserve">Licencja nie może być związana z określonym stanowiskiem pracy lub komputerem. </w:t>
      </w:r>
    </w:p>
    <w:p w14:paraId="4BD0DC83" w14:textId="77777777" w:rsidR="005608AF" w:rsidRDefault="005608AF" w:rsidP="005608AF">
      <w:pPr>
        <w:numPr>
          <w:ilvl w:val="0"/>
          <w:numId w:val="3"/>
        </w:numPr>
        <w:spacing w:before="60" w:after="60"/>
        <w:ind w:left="360"/>
        <w:jc w:val="both"/>
        <w:rPr>
          <w:rFonts w:ascii="Calibri Light" w:hAnsi="Calibri Light" w:cs="Calibri Light"/>
          <w:sz w:val="20"/>
        </w:rPr>
      </w:pPr>
      <w:r w:rsidRPr="005608AF">
        <w:rPr>
          <w:rFonts w:ascii="Calibri Light" w:hAnsi="Calibri Light" w:cs="Calibri Light"/>
          <w:sz w:val="20"/>
        </w:rPr>
        <w:t>Na podstawie udzielonej Licencji, Zamawiający uprawniony będzie do użytkowania oprogramowania w  zakresie  wynikającym  z  jego  charakteru  i  przeznaczenia  wyłącznie  na  użytek  własny Zamawiającego bez  prawa  dystrybucji,  użyczania, wynajmowania, wydzierżawiania, udzielania dalszych sublicencji lub innego przenoszenia swych praw na osoby trzecie.</w:t>
      </w:r>
    </w:p>
    <w:p w14:paraId="0EC95BFB" w14:textId="77777777" w:rsidR="005608AF" w:rsidRDefault="005608AF" w:rsidP="005608AF">
      <w:pPr>
        <w:numPr>
          <w:ilvl w:val="0"/>
          <w:numId w:val="3"/>
        </w:numPr>
        <w:spacing w:before="60" w:after="60"/>
        <w:ind w:left="360"/>
        <w:jc w:val="both"/>
        <w:rPr>
          <w:rFonts w:ascii="Calibri Light" w:hAnsi="Calibri Light" w:cs="Calibri Light"/>
          <w:sz w:val="20"/>
        </w:rPr>
      </w:pPr>
      <w:r w:rsidRPr="00A2102E">
        <w:rPr>
          <w:rFonts w:ascii="Calibri Light" w:hAnsi="Calibri Light" w:cs="Calibri Light"/>
          <w:sz w:val="20"/>
        </w:rPr>
        <w:t>Wykonawca zapewnia, iż korzystanie przez Zamawiającego z licencji nie będzie naruszać jakikolwiek osobistych lub majątkowych praw osób trzecich.</w:t>
      </w:r>
    </w:p>
    <w:p w14:paraId="61DC55CF" w14:textId="77777777" w:rsidR="005608AF" w:rsidRPr="00A2102E" w:rsidRDefault="005608AF" w:rsidP="005608AF">
      <w:pPr>
        <w:numPr>
          <w:ilvl w:val="0"/>
          <w:numId w:val="3"/>
        </w:numPr>
        <w:spacing w:before="60" w:after="60"/>
        <w:ind w:left="360"/>
        <w:jc w:val="both"/>
        <w:rPr>
          <w:rFonts w:ascii="Calibri Light" w:hAnsi="Calibri Light" w:cs="Calibri Light"/>
          <w:sz w:val="20"/>
        </w:rPr>
      </w:pPr>
      <w:r w:rsidRPr="00A2102E">
        <w:rPr>
          <w:rFonts w:ascii="Calibri Light" w:hAnsi="Calibri Light" w:cs="Calibri Light"/>
          <w:sz w:val="20"/>
        </w:rPr>
        <w:t>Wykonawca ponosi odpowiedzialność za roszczenia osób trzecich związane z naruszeniem osobistych lub majątkowych praw osób trzecich, w szczególności praw autorskich, praw patentowych lub tajemnicy przedsiębiorstwa do utworów powstałych w wyniku realizacji Umowy i zobowiązuje się do zaspokojenia wszelkich roszczeń z tym związanych, na następujących zasadach:</w:t>
      </w:r>
    </w:p>
    <w:p w14:paraId="5CD4BF23" w14:textId="38533FC4" w:rsidR="005608AF" w:rsidRPr="00A2102E" w:rsidRDefault="005608AF" w:rsidP="005608AF">
      <w:pPr>
        <w:pStyle w:val="Normalny1"/>
        <w:numPr>
          <w:ilvl w:val="0"/>
          <w:numId w:val="27"/>
        </w:numPr>
        <w:spacing w:before="60" w:after="60"/>
        <w:ind w:left="709"/>
        <w:jc w:val="both"/>
        <w:rPr>
          <w:rFonts w:ascii="Calibri Light" w:hAnsi="Calibri Light" w:cs="Calibri Light"/>
          <w:sz w:val="20"/>
        </w:rPr>
      </w:pPr>
      <w:r w:rsidRPr="00A2102E">
        <w:rPr>
          <w:rFonts w:ascii="Calibri Light" w:hAnsi="Calibri Light" w:cs="Calibri Light"/>
          <w:sz w:val="20"/>
        </w:rPr>
        <w:t xml:space="preserve">w zakresie dopuszczonym prawem Wykonawca podejmie obronę Zamawiającego w przypadku zgłoszenia przez osobę trzecią przeciwko Zamawiającemu roszczenia z tytułu naruszenia przez utwory dostarczone na podstawie Umowy chronionego know-how, patentów, praw ochronnych do wzoru użytkowego, wzoru przemysłowego, topografii układów scalonych, znaku towarowego lub tajemnicy przedsiębiorstwa bądź praw autorskich. Jeżeli osoba trzecia wystąpi wobec Zamawiającego z roszczeniem opartym na zarzucie, iż korzystanie z jakichkolwiek elementów utworów stanowiących przedmiot </w:t>
      </w:r>
      <w:r w:rsidR="00F10B8C">
        <w:rPr>
          <w:rFonts w:ascii="Calibri Light" w:hAnsi="Calibri Light" w:cs="Calibri Light"/>
          <w:sz w:val="20"/>
        </w:rPr>
        <w:t> Umow</w:t>
      </w:r>
      <w:r w:rsidRPr="00A2102E">
        <w:rPr>
          <w:rFonts w:ascii="Calibri Light" w:hAnsi="Calibri Light" w:cs="Calibri Light"/>
          <w:sz w:val="20"/>
        </w:rPr>
        <w:t>y narusza jej prawa, Zamawiający niezwłocznie poinformuje o tym fakcie Wykonawcę i podejmie działania mające na celu zażegnanie sporu. W przypadku skierowania jakichkolwiek roszczeń osób trzecich przeciwko Zamawiającemu, Wykonawca zobowiązuje się przystąpić do toczących postępowań i pokryć wszelkie powstałe z tego tytułu koszty. W szczególności, w</w:t>
      </w:r>
      <w:r w:rsidR="00F10B8C">
        <w:rPr>
          <w:rFonts w:ascii="Calibri Light" w:hAnsi="Calibri Light" w:cs="Calibri Light"/>
          <w:sz w:val="20"/>
        </w:rPr>
        <w:t> </w:t>
      </w:r>
      <w:r w:rsidRPr="00A2102E">
        <w:rPr>
          <w:rFonts w:ascii="Calibri Light" w:hAnsi="Calibri Light" w:cs="Calibri Light"/>
          <w:sz w:val="20"/>
        </w:rPr>
        <w:t>przypadku wytoczenia przeciwko Zamawiającemu, powództwa z tytułu naruszenia praw wymienionych wyżej, Wykonawca wstąpi do postępowania w charakterze strony pozwanej, a w razie braku takiej możliwości wystąpi z interwencją uboczną po stronie pozwanej oraz pokryje wszelkie z tym związane koszty oraz odszkodowania, w</w:t>
      </w:r>
      <w:r w:rsidR="00F10B8C">
        <w:rPr>
          <w:rFonts w:ascii="Calibri Light" w:hAnsi="Calibri Light" w:cs="Calibri Light"/>
          <w:sz w:val="20"/>
        </w:rPr>
        <w:t> </w:t>
      </w:r>
      <w:r w:rsidRPr="00A2102E">
        <w:rPr>
          <w:rFonts w:ascii="Calibri Light" w:hAnsi="Calibri Light" w:cs="Calibri Light"/>
          <w:sz w:val="20"/>
        </w:rPr>
        <w:t>tym potwierdzone prawomocnym wyrokiem sądu koszty obsługi prawnej zasądzone od Zamawiającego.</w:t>
      </w:r>
    </w:p>
    <w:p w14:paraId="6F4915F5" w14:textId="41B39058" w:rsidR="005608AF" w:rsidRPr="005608AF" w:rsidRDefault="005608AF" w:rsidP="005608AF">
      <w:pPr>
        <w:pStyle w:val="Normalny1"/>
        <w:numPr>
          <w:ilvl w:val="0"/>
          <w:numId w:val="27"/>
        </w:numPr>
        <w:spacing w:before="60" w:after="60"/>
        <w:ind w:left="709"/>
        <w:jc w:val="both"/>
        <w:rPr>
          <w:rFonts w:ascii="Calibri Light" w:hAnsi="Calibri Light" w:cs="Calibri Light"/>
          <w:sz w:val="20"/>
        </w:rPr>
      </w:pPr>
      <w:r w:rsidRPr="00A2102E">
        <w:rPr>
          <w:rFonts w:ascii="Calibri Light" w:hAnsi="Calibri Light" w:cs="Calibri Light"/>
          <w:sz w:val="20"/>
        </w:rPr>
        <w:t>jeżeli dostarczone utwory wytworzone przez Wykonawcę faktycznie naruszać będą prawa osób trzecich, Wykonawca niezwłocznie przystąpi do ich modyfikacji w sposób pozwalający na ich dalsze wykorzystywanie przez Zamawiającego bez naruszania prawa osób trzecich lub uzyska dla Zamawiającego na swój koszt odpowiednią licencję na utwory dotknięte naruszeniem a także w terminie uzgodnionym z Zamawiającym pokryje odszkodowania i koszty wymienione w pkt 1, które w związku z powyższymi roszczeniami osób trzecich zostały zasądzone od Zamawiającego prawomocnym wyrokiem.</w:t>
      </w:r>
    </w:p>
    <w:p w14:paraId="0C2020B4" w14:textId="77777777" w:rsidR="00A96637" w:rsidRPr="005608AF" w:rsidRDefault="00A96637" w:rsidP="00A96637">
      <w:pPr>
        <w:numPr>
          <w:ilvl w:val="0"/>
          <w:numId w:val="3"/>
        </w:numPr>
        <w:spacing w:before="60" w:after="60"/>
        <w:ind w:left="360"/>
        <w:jc w:val="both"/>
        <w:rPr>
          <w:rFonts w:ascii="Calibri Light" w:hAnsi="Calibri Light" w:cs="Calibri Light"/>
          <w:sz w:val="20"/>
        </w:rPr>
      </w:pPr>
      <w:r w:rsidRPr="005608AF">
        <w:rPr>
          <w:rFonts w:ascii="Calibri Light" w:hAnsi="Calibri Light" w:cs="Calibri Light"/>
          <w:sz w:val="20"/>
        </w:rPr>
        <w:t>Wszelkie świadczenia Wykonawcy w okresie gwarancji są bezpłatne i nie wymagają ponoszenia przez Zamawiającego dodatkowych kosztów.</w:t>
      </w:r>
    </w:p>
    <w:p w14:paraId="48C5E879" w14:textId="77777777" w:rsidR="000A75D3" w:rsidRPr="007342E7" w:rsidRDefault="000A75D3" w:rsidP="00136F08">
      <w:pPr>
        <w:pStyle w:val="Akapitzlist"/>
        <w:widowControl w:val="0"/>
        <w:numPr>
          <w:ilvl w:val="0"/>
          <w:numId w:val="13"/>
        </w:numPr>
        <w:spacing w:before="240" w:after="60"/>
        <w:ind w:left="0" w:firstLine="0"/>
        <w:jc w:val="center"/>
        <w:rPr>
          <w:rFonts w:ascii="Calibri Light" w:hAnsi="Calibri Light" w:cs="Calibri Light"/>
          <w:sz w:val="20"/>
        </w:rPr>
      </w:pPr>
    </w:p>
    <w:p w14:paraId="6B74393B" w14:textId="47563D2A" w:rsidR="0080027D" w:rsidRPr="007342E7" w:rsidRDefault="00FB179E" w:rsidP="0022320B">
      <w:pPr>
        <w:tabs>
          <w:tab w:val="left" w:pos="2835"/>
          <w:tab w:val="left" w:pos="2977"/>
        </w:tabs>
        <w:spacing w:after="120"/>
        <w:jc w:val="center"/>
        <w:rPr>
          <w:rFonts w:ascii="Calibri Light" w:hAnsi="Calibri Light" w:cs="Calibri Light"/>
          <w:b/>
          <w:sz w:val="20"/>
        </w:rPr>
      </w:pPr>
      <w:r w:rsidRPr="007342E7">
        <w:rPr>
          <w:rFonts w:ascii="Calibri Light" w:hAnsi="Calibri Light" w:cs="Calibri Light"/>
          <w:b/>
          <w:sz w:val="20"/>
        </w:rPr>
        <w:t xml:space="preserve">Kary </w:t>
      </w:r>
      <w:r w:rsidR="00C25B1E">
        <w:rPr>
          <w:rFonts w:ascii="Calibri Light" w:hAnsi="Calibri Light" w:cs="Calibri Light"/>
          <w:b/>
          <w:sz w:val="20"/>
        </w:rPr>
        <w:t>u</w:t>
      </w:r>
      <w:r w:rsidR="00F10B8C">
        <w:rPr>
          <w:rFonts w:ascii="Calibri Light" w:hAnsi="Calibri Light" w:cs="Calibri Light"/>
          <w:b/>
          <w:sz w:val="20"/>
        </w:rPr>
        <w:t>mow</w:t>
      </w:r>
      <w:r w:rsidRPr="007342E7">
        <w:rPr>
          <w:rFonts w:ascii="Calibri Light" w:hAnsi="Calibri Light" w:cs="Calibri Light"/>
          <w:b/>
          <w:sz w:val="20"/>
        </w:rPr>
        <w:t>ne</w:t>
      </w:r>
      <w:r w:rsidR="00844565" w:rsidRPr="007342E7">
        <w:rPr>
          <w:rFonts w:ascii="Calibri Light" w:hAnsi="Calibri Light" w:cs="Calibri Light"/>
          <w:b/>
          <w:sz w:val="20"/>
        </w:rPr>
        <w:t xml:space="preserve"> </w:t>
      </w:r>
    </w:p>
    <w:p w14:paraId="64C4787A" w14:textId="61313497" w:rsidR="0080027D" w:rsidRPr="007342E7" w:rsidRDefault="00073EDC" w:rsidP="00073EDC">
      <w:pPr>
        <w:numPr>
          <w:ilvl w:val="0"/>
          <w:numId w:val="9"/>
        </w:numPr>
        <w:spacing w:before="60" w:after="60"/>
        <w:ind w:left="431" w:hanging="357"/>
        <w:jc w:val="both"/>
        <w:rPr>
          <w:rFonts w:ascii="Calibri Light" w:hAnsi="Calibri Light" w:cs="Calibri Light"/>
          <w:sz w:val="20"/>
        </w:rPr>
      </w:pPr>
      <w:r w:rsidRPr="007342E7">
        <w:rPr>
          <w:rFonts w:ascii="Calibri Light" w:hAnsi="Calibri Light" w:cs="Calibri Light"/>
          <w:sz w:val="20"/>
        </w:rPr>
        <w:t xml:space="preserve">W przypadku niewykonania </w:t>
      </w:r>
      <w:r w:rsidR="007342E7">
        <w:rPr>
          <w:rFonts w:ascii="Calibri Light" w:hAnsi="Calibri Light" w:cs="Calibri Light"/>
          <w:sz w:val="20"/>
        </w:rPr>
        <w:t>Umowy</w:t>
      </w:r>
      <w:r w:rsidRPr="007342E7">
        <w:rPr>
          <w:rFonts w:ascii="Calibri Light" w:hAnsi="Calibri Light" w:cs="Calibri Light"/>
          <w:sz w:val="20"/>
        </w:rPr>
        <w:t xml:space="preserve"> lub nienależytego wykonania </w:t>
      </w:r>
      <w:r w:rsidR="007342E7">
        <w:rPr>
          <w:rFonts w:ascii="Calibri Light" w:hAnsi="Calibri Light" w:cs="Calibri Light"/>
          <w:sz w:val="20"/>
        </w:rPr>
        <w:t>Umowy</w:t>
      </w:r>
      <w:r w:rsidRPr="007342E7">
        <w:rPr>
          <w:rFonts w:ascii="Calibri Light" w:hAnsi="Calibri Light" w:cs="Calibri Light"/>
          <w:sz w:val="20"/>
        </w:rPr>
        <w:t xml:space="preserve">, strony ustalają zapłatę kar </w:t>
      </w:r>
      <w:r w:rsidR="00C25B1E">
        <w:rPr>
          <w:rFonts w:ascii="Calibri Light" w:hAnsi="Calibri Light" w:cs="Calibri Light"/>
          <w:sz w:val="20"/>
        </w:rPr>
        <w:t>u</w:t>
      </w:r>
      <w:r w:rsidR="00F10B8C">
        <w:rPr>
          <w:rFonts w:ascii="Calibri Light" w:hAnsi="Calibri Light" w:cs="Calibri Light"/>
          <w:sz w:val="20"/>
        </w:rPr>
        <w:t>mow</w:t>
      </w:r>
      <w:r w:rsidRPr="007342E7">
        <w:rPr>
          <w:rFonts w:ascii="Calibri Light" w:hAnsi="Calibri Light" w:cs="Calibri Light"/>
          <w:sz w:val="20"/>
        </w:rPr>
        <w:t>nych w</w:t>
      </w:r>
      <w:r w:rsidR="007342E7">
        <w:rPr>
          <w:rFonts w:ascii="Calibri Light" w:hAnsi="Calibri Light" w:cs="Calibri Light"/>
          <w:sz w:val="20"/>
        </w:rPr>
        <w:t> </w:t>
      </w:r>
      <w:r w:rsidRPr="007342E7">
        <w:rPr>
          <w:rFonts w:ascii="Calibri Light" w:hAnsi="Calibri Light" w:cs="Calibri Light"/>
          <w:sz w:val="20"/>
        </w:rPr>
        <w:t xml:space="preserve">wypadkach i wysokości określonych w </w:t>
      </w:r>
      <w:r w:rsidR="00C25B1E">
        <w:rPr>
          <w:rFonts w:ascii="Calibri Light" w:hAnsi="Calibri Light" w:cs="Calibri Light"/>
          <w:sz w:val="20"/>
        </w:rPr>
        <w:t>u</w:t>
      </w:r>
      <w:r w:rsidR="00F10B8C">
        <w:rPr>
          <w:rFonts w:ascii="Calibri Light" w:hAnsi="Calibri Light" w:cs="Calibri Light"/>
          <w:sz w:val="20"/>
        </w:rPr>
        <w:t>mow</w:t>
      </w:r>
      <w:r w:rsidRPr="007342E7">
        <w:rPr>
          <w:rFonts w:ascii="Calibri Light" w:hAnsi="Calibri Light" w:cs="Calibri Light"/>
          <w:sz w:val="20"/>
        </w:rPr>
        <w:t>ie.</w:t>
      </w:r>
      <w:r w:rsidR="00F31C89" w:rsidRPr="007342E7">
        <w:rPr>
          <w:rFonts w:ascii="Calibri Light" w:hAnsi="Calibri Light" w:cs="Calibri Light"/>
          <w:sz w:val="20"/>
        </w:rPr>
        <w:t xml:space="preserve"> </w:t>
      </w:r>
    </w:p>
    <w:p w14:paraId="604EDDD3" w14:textId="3D55CC8F" w:rsidR="00B2543C" w:rsidRPr="007342E7" w:rsidRDefault="00B2543C" w:rsidP="00B2543C">
      <w:pPr>
        <w:numPr>
          <w:ilvl w:val="0"/>
          <w:numId w:val="9"/>
        </w:numPr>
        <w:spacing w:before="60" w:after="60"/>
        <w:ind w:left="431" w:hanging="357"/>
        <w:jc w:val="both"/>
        <w:rPr>
          <w:rFonts w:ascii="Calibri Light" w:hAnsi="Calibri Light" w:cs="Calibri Light"/>
          <w:b/>
          <w:sz w:val="20"/>
        </w:rPr>
      </w:pPr>
      <w:r w:rsidRPr="007342E7">
        <w:rPr>
          <w:rFonts w:ascii="Calibri Light" w:hAnsi="Calibri Light" w:cs="Calibri Light"/>
          <w:sz w:val="20"/>
        </w:rPr>
        <w:t>Wykonawca płaci Z</w:t>
      </w:r>
      <w:r w:rsidR="001B587F" w:rsidRPr="007342E7">
        <w:rPr>
          <w:rFonts w:ascii="Calibri Light" w:hAnsi="Calibri Light" w:cs="Calibri Light"/>
          <w:sz w:val="20"/>
        </w:rPr>
        <w:t>a</w:t>
      </w:r>
      <w:r w:rsidRPr="007342E7">
        <w:rPr>
          <w:rFonts w:ascii="Calibri Light" w:hAnsi="Calibri Light" w:cs="Calibri Light"/>
          <w:sz w:val="20"/>
        </w:rPr>
        <w:t xml:space="preserve">mawiającemu kary </w:t>
      </w:r>
      <w:r w:rsidR="00C25B1E">
        <w:rPr>
          <w:rFonts w:ascii="Calibri Light" w:hAnsi="Calibri Light" w:cs="Calibri Light"/>
          <w:sz w:val="20"/>
        </w:rPr>
        <w:t>u</w:t>
      </w:r>
      <w:r w:rsidR="00F10B8C">
        <w:rPr>
          <w:rFonts w:ascii="Calibri Light" w:hAnsi="Calibri Light" w:cs="Calibri Light"/>
          <w:sz w:val="20"/>
        </w:rPr>
        <w:t>mow</w:t>
      </w:r>
      <w:r w:rsidRPr="007342E7">
        <w:rPr>
          <w:rFonts w:ascii="Calibri Light" w:hAnsi="Calibri Light" w:cs="Calibri Light"/>
          <w:sz w:val="20"/>
        </w:rPr>
        <w:t>ne:</w:t>
      </w:r>
    </w:p>
    <w:p w14:paraId="4CA0CB02" w14:textId="2C909A2C" w:rsidR="00B2543C" w:rsidRPr="007342E7" w:rsidRDefault="00B2543C" w:rsidP="00136F08">
      <w:pPr>
        <w:numPr>
          <w:ilvl w:val="0"/>
          <w:numId w:val="12"/>
        </w:numPr>
        <w:spacing w:before="60" w:after="60"/>
        <w:ind w:left="851"/>
        <w:jc w:val="both"/>
        <w:rPr>
          <w:rFonts w:ascii="Calibri Light" w:hAnsi="Calibri Light" w:cs="Calibri Light"/>
          <w:sz w:val="20"/>
        </w:rPr>
      </w:pPr>
      <w:r w:rsidRPr="007342E7">
        <w:rPr>
          <w:rFonts w:ascii="Calibri Light" w:hAnsi="Calibri Light" w:cs="Calibri Light"/>
          <w:sz w:val="20"/>
        </w:rPr>
        <w:t xml:space="preserve">za </w:t>
      </w:r>
      <w:r w:rsidR="00C51062" w:rsidRPr="007342E7">
        <w:rPr>
          <w:rFonts w:ascii="Calibri Light" w:hAnsi="Calibri Light" w:cs="Calibri Light"/>
          <w:sz w:val="20"/>
        </w:rPr>
        <w:t xml:space="preserve">nieterminowe wykonanie </w:t>
      </w:r>
      <w:r w:rsidRPr="007342E7">
        <w:rPr>
          <w:rFonts w:ascii="Calibri Light" w:hAnsi="Calibri Light" w:cs="Calibri Light"/>
          <w:sz w:val="20"/>
        </w:rPr>
        <w:t xml:space="preserve">przedmiotu </w:t>
      </w:r>
      <w:r w:rsidR="007342E7">
        <w:rPr>
          <w:rFonts w:ascii="Calibri Light" w:hAnsi="Calibri Light" w:cs="Calibri Light"/>
          <w:sz w:val="20"/>
        </w:rPr>
        <w:t>Umowy</w:t>
      </w:r>
      <w:r w:rsidRPr="007342E7">
        <w:rPr>
          <w:rFonts w:ascii="Calibri Light" w:hAnsi="Calibri Light" w:cs="Calibri Light"/>
          <w:sz w:val="20"/>
        </w:rPr>
        <w:t xml:space="preserve"> w wysokości 1% wynagrodzenia </w:t>
      </w:r>
      <w:r w:rsidR="00C25B1E">
        <w:rPr>
          <w:rFonts w:ascii="Calibri Light" w:hAnsi="Calibri Light" w:cs="Calibri Light"/>
          <w:sz w:val="20"/>
        </w:rPr>
        <w:t>u</w:t>
      </w:r>
      <w:r w:rsidR="00F10B8C">
        <w:rPr>
          <w:rFonts w:ascii="Calibri Light" w:hAnsi="Calibri Light" w:cs="Calibri Light"/>
          <w:sz w:val="20"/>
        </w:rPr>
        <w:t>mow</w:t>
      </w:r>
      <w:r w:rsidRPr="007342E7">
        <w:rPr>
          <w:rFonts w:ascii="Calibri Light" w:hAnsi="Calibri Light" w:cs="Calibri Light"/>
          <w:sz w:val="20"/>
        </w:rPr>
        <w:t>nego brutto określonego §</w:t>
      </w:r>
      <w:r w:rsidR="00B54B08" w:rsidRPr="007342E7">
        <w:rPr>
          <w:rFonts w:ascii="Calibri Light" w:hAnsi="Calibri Light" w:cs="Calibri Light"/>
          <w:sz w:val="20"/>
        </w:rPr>
        <w:t>7</w:t>
      </w:r>
      <w:r w:rsidRPr="007342E7">
        <w:rPr>
          <w:rFonts w:ascii="Calibri Light" w:hAnsi="Calibri Light" w:cs="Calibri Light"/>
          <w:sz w:val="20"/>
        </w:rPr>
        <w:t xml:space="preserve"> ust. 1 za każdy rozpoczęty dzień</w:t>
      </w:r>
      <w:r w:rsidR="00AB4A9A">
        <w:rPr>
          <w:rFonts w:ascii="Calibri Light" w:hAnsi="Calibri Light" w:cs="Calibri Light"/>
          <w:sz w:val="20"/>
        </w:rPr>
        <w:t xml:space="preserve"> zwłoki</w:t>
      </w:r>
      <w:r w:rsidRPr="007342E7">
        <w:rPr>
          <w:rFonts w:ascii="Calibri Light" w:hAnsi="Calibri Light" w:cs="Calibri Light"/>
          <w:sz w:val="20"/>
        </w:rPr>
        <w:t xml:space="preserve">, </w:t>
      </w:r>
    </w:p>
    <w:p w14:paraId="428360E8" w14:textId="5496B419" w:rsidR="00B2543C" w:rsidRPr="007342E7" w:rsidRDefault="00F46922" w:rsidP="00136F08">
      <w:pPr>
        <w:pStyle w:val="Tekstpodstawowy"/>
        <w:numPr>
          <w:ilvl w:val="0"/>
          <w:numId w:val="12"/>
        </w:numPr>
        <w:spacing w:before="60" w:after="60"/>
        <w:ind w:left="851" w:right="-47"/>
        <w:rPr>
          <w:rFonts w:ascii="Calibri Light" w:hAnsi="Calibri Light" w:cs="Calibri Light"/>
          <w:sz w:val="20"/>
        </w:rPr>
      </w:pPr>
      <w:r w:rsidRPr="007342E7">
        <w:rPr>
          <w:rFonts w:ascii="Calibri Light" w:hAnsi="Calibri Light" w:cs="Calibri Light"/>
          <w:sz w:val="20"/>
        </w:rPr>
        <w:t>z </w:t>
      </w:r>
      <w:r w:rsidR="00B2543C" w:rsidRPr="007342E7">
        <w:rPr>
          <w:rFonts w:ascii="Calibri Light" w:hAnsi="Calibri Light" w:cs="Calibri Light"/>
          <w:sz w:val="20"/>
        </w:rPr>
        <w:t xml:space="preserve">tytułu odstąpienia od </w:t>
      </w:r>
      <w:r w:rsidR="007342E7">
        <w:rPr>
          <w:rFonts w:ascii="Calibri Light" w:hAnsi="Calibri Light" w:cs="Calibri Light"/>
          <w:sz w:val="20"/>
        </w:rPr>
        <w:t>Umowy</w:t>
      </w:r>
      <w:r w:rsidR="00B2543C" w:rsidRPr="007342E7">
        <w:rPr>
          <w:rFonts w:ascii="Calibri Light" w:hAnsi="Calibri Light" w:cs="Calibri Light"/>
          <w:sz w:val="20"/>
        </w:rPr>
        <w:t xml:space="preserve"> z przyczyn występujących po stronie Wykonawcy w wysokości </w:t>
      </w:r>
      <w:r w:rsidR="00B371A4" w:rsidRPr="007342E7">
        <w:rPr>
          <w:rFonts w:ascii="Calibri Light" w:hAnsi="Calibri Light" w:cs="Calibri Light"/>
          <w:sz w:val="20"/>
        </w:rPr>
        <w:t>1</w:t>
      </w:r>
      <w:r w:rsidR="00B2543C" w:rsidRPr="007342E7">
        <w:rPr>
          <w:rFonts w:ascii="Calibri Light" w:hAnsi="Calibri Light" w:cs="Calibri Light"/>
          <w:sz w:val="20"/>
        </w:rPr>
        <w:t xml:space="preserve">0% wynagrodzenia </w:t>
      </w:r>
      <w:r w:rsidR="00C25B1E">
        <w:rPr>
          <w:rFonts w:ascii="Calibri Light" w:hAnsi="Calibri Light" w:cs="Calibri Light"/>
          <w:sz w:val="20"/>
        </w:rPr>
        <w:t>u</w:t>
      </w:r>
      <w:r w:rsidR="00F10B8C">
        <w:rPr>
          <w:rFonts w:ascii="Calibri Light" w:hAnsi="Calibri Light" w:cs="Calibri Light"/>
          <w:sz w:val="20"/>
        </w:rPr>
        <w:t>mow</w:t>
      </w:r>
      <w:r w:rsidR="00B2543C" w:rsidRPr="007342E7">
        <w:rPr>
          <w:rFonts w:ascii="Calibri Light" w:hAnsi="Calibri Light" w:cs="Calibri Light"/>
          <w:sz w:val="20"/>
        </w:rPr>
        <w:t>nego brutto określonego w §</w:t>
      </w:r>
      <w:r w:rsidR="00B54B08" w:rsidRPr="007342E7">
        <w:rPr>
          <w:rFonts w:ascii="Calibri Light" w:hAnsi="Calibri Light" w:cs="Calibri Light"/>
          <w:sz w:val="20"/>
        </w:rPr>
        <w:t>7</w:t>
      </w:r>
      <w:r w:rsidR="001B587F" w:rsidRPr="007342E7">
        <w:rPr>
          <w:rFonts w:ascii="Calibri Light" w:hAnsi="Calibri Light" w:cs="Calibri Light"/>
          <w:sz w:val="20"/>
        </w:rPr>
        <w:t xml:space="preserve"> ust. </w:t>
      </w:r>
      <w:r w:rsidR="00B2543C" w:rsidRPr="007342E7">
        <w:rPr>
          <w:rFonts w:ascii="Calibri Light" w:hAnsi="Calibri Light" w:cs="Calibri Light"/>
          <w:sz w:val="20"/>
        </w:rPr>
        <w:t xml:space="preserve">1. </w:t>
      </w:r>
    </w:p>
    <w:p w14:paraId="12BBD69F" w14:textId="57F70C2F" w:rsidR="00C51062" w:rsidRPr="007342E7" w:rsidRDefault="00C51062" w:rsidP="00C51062">
      <w:pPr>
        <w:numPr>
          <w:ilvl w:val="0"/>
          <w:numId w:val="9"/>
        </w:numPr>
        <w:spacing w:before="60" w:after="60"/>
        <w:ind w:left="431" w:hanging="357"/>
        <w:jc w:val="both"/>
        <w:rPr>
          <w:rFonts w:ascii="Calibri Light" w:hAnsi="Calibri Light" w:cs="Calibri Light"/>
          <w:sz w:val="20"/>
        </w:rPr>
      </w:pPr>
      <w:r w:rsidRPr="007342E7">
        <w:rPr>
          <w:rFonts w:ascii="Calibri Light" w:hAnsi="Calibri Light" w:cs="Calibri Light"/>
          <w:sz w:val="20"/>
        </w:rPr>
        <w:t xml:space="preserve">Wykonawca wyraża zgodę na potrącenie kar </w:t>
      </w:r>
      <w:r w:rsidR="00F10B8C">
        <w:rPr>
          <w:rFonts w:ascii="Calibri Light" w:hAnsi="Calibri Light" w:cs="Calibri Light"/>
          <w:sz w:val="20"/>
        </w:rPr>
        <w:t> Umow</w:t>
      </w:r>
      <w:r w:rsidRPr="007342E7">
        <w:rPr>
          <w:rFonts w:ascii="Calibri Light" w:hAnsi="Calibri Light" w:cs="Calibri Light"/>
          <w:sz w:val="20"/>
        </w:rPr>
        <w:t xml:space="preserve">nych z przysługującego mu wynagrodzenia za wykonanie przedmiotu </w:t>
      </w:r>
      <w:r w:rsidR="007342E7">
        <w:rPr>
          <w:rFonts w:ascii="Calibri Light" w:hAnsi="Calibri Light" w:cs="Calibri Light"/>
          <w:sz w:val="20"/>
        </w:rPr>
        <w:t>Umowy</w:t>
      </w:r>
      <w:r w:rsidRPr="007342E7">
        <w:rPr>
          <w:rFonts w:ascii="Calibri Light" w:hAnsi="Calibri Light" w:cs="Calibri Light"/>
          <w:sz w:val="20"/>
        </w:rPr>
        <w:t>, a w przypadku braku możliwości potrącenia będą płatne przelewem na konto bankowe Zamawiającego wskazane w wezwaniu do zapłaty, w terminie 7 dni od daty otrzymania przez Wykonawcę wezwania do ich zapłaty.</w:t>
      </w:r>
    </w:p>
    <w:p w14:paraId="71953741" w14:textId="38133687" w:rsidR="006E582D" w:rsidRPr="007342E7" w:rsidRDefault="006E582D" w:rsidP="006E582D">
      <w:pPr>
        <w:pStyle w:val="Akapitzlist"/>
        <w:numPr>
          <w:ilvl w:val="0"/>
          <w:numId w:val="9"/>
        </w:numPr>
        <w:jc w:val="both"/>
        <w:rPr>
          <w:rFonts w:ascii="Calibri Light" w:hAnsi="Calibri Light" w:cs="Calibri Light"/>
          <w:sz w:val="20"/>
          <w:szCs w:val="20"/>
        </w:rPr>
      </w:pPr>
      <w:r w:rsidRPr="007342E7">
        <w:rPr>
          <w:rFonts w:ascii="Calibri Light" w:hAnsi="Calibri Light" w:cs="Calibri Light"/>
          <w:sz w:val="20"/>
          <w:szCs w:val="20"/>
        </w:rPr>
        <w:t xml:space="preserve">Łączna wysokość kar </w:t>
      </w:r>
      <w:r w:rsidR="00C25B1E">
        <w:rPr>
          <w:rFonts w:ascii="Calibri Light" w:hAnsi="Calibri Light" w:cs="Calibri Light"/>
          <w:sz w:val="20"/>
          <w:szCs w:val="20"/>
        </w:rPr>
        <w:t>u</w:t>
      </w:r>
      <w:r w:rsidR="00F10B8C">
        <w:rPr>
          <w:rFonts w:ascii="Calibri Light" w:hAnsi="Calibri Light" w:cs="Calibri Light"/>
          <w:sz w:val="20"/>
          <w:szCs w:val="20"/>
        </w:rPr>
        <w:t>mow</w:t>
      </w:r>
      <w:r w:rsidRPr="007342E7">
        <w:rPr>
          <w:rFonts w:ascii="Calibri Light" w:hAnsi="Calibri Light" w:cs="Calibri Light"/>
          <w:sz w:val="20"/>
          <w:szCs w:val="20"/>
        </w:rPr>
        <w:t xml:space="preserve">nych, o których mowa w ust. 2, nie przekroczy kwoty stanowiącej </w:t>
      </w:r>
      <w:r w:rsidR="00E443DC" w:rsidRPr="007342E7">
        <w:rPr>
          <w:rFonts w:ascii="Calibri Light" w:hAnsi="Calibri Light" w:cs="Calibri Light"/>
          <w:sz w:val="20"/>
          <w:szCs w:val="20"/>
        </w:rPr>
        <w:t>2</w:t>
      </w:r>
      <w:r w:rsidRPr="007342E7">
        <w:rPr>
          <w:rFonts w:ascii="Calibri Light" w:hAnsi="Calibri Light" w:cs="Calibri Light"/>
          <w:sz w:val="20"/>
          <w:szCs w:val="20"/>
        </w:rPr>
        <w:t>0% wartości Umowy brutto określonej w §</w:t>
      </w:r>
      <w:r w:rsidR="008209BD" w:rsidRPr="007342E7">
        <w:rPr>
          <w:rFonts w:ascii="Calibri Light" w:hAnsi="Calibri Light" w:cs="Calibri Light"/>
          <w:sz w:val="20"/>
          <w:szCs w:val="20"/>
        </w:rPr>
        <w:t>7</w:t>
      </w:r>
      <w:r w:rsidRPr="007342E7">
        <w:rPr>
          <w:rFonts w:ascii="Calibri Light" w:hAnsi="Calibri Light" w:cs="Calibri Light"/>
          <w:sz w:val="20"/>
          <w:szCs w:val="20"/>
        </w:rPr>
        <w:t xml:space="preserve"> ust.1.</w:t>
      </w:r>
    </w:p>
    <w:p w14:paraId="45298BC2" w14:textId="639F9EFD" w:rsidR="00566CA8" w:rsidRPr="007342E7" w:rsidRDefault="00DA7C6E" w:rsidP="00C50264">
      <w:pPr>
        <w:numPr>
          <w:ilvl w:val="0"/>
          <w:numId w:val="9"/>
        </w:numPr>
        <w:spacing w:before="60" w:after="60"/>
        <w:ind w:left="431" w:hanging="357"/>
        <w:jc w:val="both"/>
        <w:rPr>
          <w:rFonts w:ascii="Calibri Light" w:hAnsi="Calibri Light" w:cs="Calibri Light"/>
          <w:sz w:val="20"/>
        </w:rPr>
      </w:pPr>
      <w:r w:rsidRPr="007342E7">
        <w:rPr>
          <w:rFonts w:ascii="Calibri Light" w:hAnsi="Calibri Light" w:cs="Calibri Light"/>
          <w:sz w:val="20"/>
        </w:rPr>
        <w:t xml:space="preserve">Strony </w:t>
      </w:r>
      <w:r w:rsidR="000D581D" w:rsidRPr="007342E7">
        <w:rPr>
          <w:rFonts w:ascii="Calibri Light" w:hAnsi="Calibri Light" w:cs="Calibri Light"/>
          <w:sz w:val="20"/>
        </w:rPr>
        <w:t xml:space="preserve">zastrzegają sobie prawo dochodzenia odszkodowania uzupełniającego, przewyższającego wysokość zastrzeżonych kar </w:t>
      </w:r>
      <w:r w:rsidR="00C25B1E">
        <w:rPr>
          <w:rFonts w:ascii="Calibri Light" w:hAnsi="Calibri Light" w:cs="Calibri Light"/>
          <w:sz w:val="20"/>
        </w:rPr>
        <w:t>u</w:t>
      </w:r>
      <w:r w:rsidR="00F10B8C">
        <w:rPr>
          <w:rFonts w:ascii="Calibri Light" w:hAnsi="Calibri Light" w:cs="Calibri Light"/>
          <w:sz w:val="20"/>
        </w:rPr>
        <w:t>mow</w:t>
      </w:r>
      <w:r w:rsidR="000D581D" w:rsidRPr="007342E7">
        <w:rPr>
          <w:rFonts w:ascii="Calibri Light" w:hAnsi="Calibri Light" w:cs="Calibri Light"/>
          <w:sz w:val="20"/>
        </w:rPr>
        <w:t>nych.</w:t>
      </w:r>
      <w:r w:rsidR="000D581D" w:rsidRPr="007342E7">
        <w:rPr>
          <w:rFonts w:ascii="Calibri Light" w:hAnsi="Calibri Light" w:cs="Calibri Light"/>
          <w:sz w:val="20"/>
        </w:rPr>
        <w:tab/>
      </w:r>
    </w:p>
    <w:p w14:paraId="1E76A45A" w14:textId="77777777" w:rsidR="00735FED" w:rsidRDefault="00735FED">
      <w:pPr>
        <w:rPr>
          <w:rFonts w:ascii="Calibri Light" w:hAnsi="Calibri Light" w:cs="Calibri Light"/>
          <w:sz w:val="20"/>
          <w:szCs w:val="24"/>
        </w:rPr>
      </w:pPr>
      <w:r>
        <w:rPr>
          <w:rFonts w:ascii="Calibri Light" w:hAnsi="Calibri Light" w:cs="Calibri Light"/>
          <w:sz w:val="20"/>
        </w:rPr>
        <w:br w:type="page"/>
      </w:r>
    </w:p>
    <w:p w14:paraId="16F37724" w14:textId="70A5A9F9" w:rsidR="00C51062" w:rsidRPr="007342E7" w:rsidRDefault="00C51062" w:rsidP="00136F08">
      <w:pPr>
        <w:pStyle w:val="Akapitzlist"/>
        <w:widowControl w:val="0"/>
        <w:numPr>
          <w:ilvl w:val="0"/>
          <w:numId w:val="13"/>
        </w:numPr>
        <w:spacing w:before="240" w:after="60"/>
        <w:ind w:left="0" w:firstLine="0"/>
        <w:jc w:val="center"/>
        <w:rPr>
          <w:rFonts w:ascii="Calibri Light" w:hAnsi="Calibri Light" w:cs="Calibri Light"/>
          <w:b/>
          <w:bCs/>
          <w:sz w:val="20"/>
        </w:rPr>
      </w:pPr>
      <w:r w:rsidRPr="007342E7">
        <w:rPr>
          <w:rFonts w:ascii="Calibri Light" w:hAnsi="Calibri Light" w:cs="Calibri Light"/>
          <w:sz w:val="20"/>
        </w:rPr>
        <w:lastRenderedPageBreak/>
        <w:br/>
      </w:r>
      <w:r w:rsidRPr="007342E7">
        <w:rPr>
          <w:rFonts w:ascii="Calibri Light" w:hAnsi="Calibri Light" w:cs="Calibri Light"/>
          <w:b/>
          <w:bCs/>
          <w:sz w:val="20"/>
        </w:rPr>
        <w:t xml:space="preserve">Odstąpienie i rozwiązanie </w:t>
      </w:r>
      <w:r w:rsidR="007342E7">
        <w:rPr>
          <w:rFonts w:ascii="Calibri Light" w:hAnsi="Calibri Light" w:cs="Calibri Light"/>
          <w:b/>
          <w:bCs/>
          <w:sz w:val="20"/>
        </w:rPr>
        <w:t>Umowy</w:t>
      </w:r>
      <w:r w:rsidRPr="007342E7">
        <w:rPr>
          <w:rFonts w:ascii="Calibri Light" w:hAnsi="Calibri Light" w:cs="Calibri Light"/>
          <w:b/>
          <w:bCs/>
          <w:sz w:val="20"/>
        </w:rPr>
        <w:t xml:space="preserve"> </w:t>
      </w:r>
    </w:p>
    <w:p w14:paraId="3EB6E9D6" w14:textId="1CA686B2" w:rsidR="00D114EF" w:rsidRPr="007342E7" w:rsidRDefault="00D114EF" w:rsidP="00136F08">
      <w:pPr>
        <w:numPr>
          <w:ilvl w:val="0"/>
          <w:numId w:val="19"/>
        </w:numPr>
        <w:tabs>
          <w:tab w:val="num" w:pos="0"/>
        </w:tabs>
        <w:spacing w:before="60" w:after="60"/>
        <w:ind w:left="431" w:hanging="357"/>
        <w:jc w:val="both"/>
        <w:rPr>
          <w:rFonts w:ascii="Calibri Light" w:hAnsi="Calibri Light" w:cs="Calibri Light"/>
          <w:sz w:val="20"/>
        </w:rPr>
      </w:pPr>
      <w:bookmarkStart w:id="9" w:name="_Hlk52865162"/>
      <w:r w:rsidRPr="007342E7">
        <w:rPr>
          <w:rFonts w:ascii="Calibri Light" w:hAnsi="Calibri Light" w:cs="Calibri Light"/>
          <w:sz w:val="20"/>
        </w:rPr>
        <w:t>Zamawiający może odstąpić od Umowy:</w:t>
      </w:r>
    </w:p>
    <w:p w14:paraId="0A3588DE" w14:textId="77777777" w:rsidR="00D114EF" w:rsidRPr="007342E7" w:rsidRDefault="00D114EF" w:rsidP="00136F08">
      <w:pPr>
        <w:pStyle w:val="Akapitzlist"/>
        <w:numPr>
          <w:ilvl w:val="0"/>
          <w:numId w:val="20"/>
        </w:numPr>
        <w:spacing w:before="60" w:after="60"/>
        <w:jc w:val="both"/>
        <w:rPr>
          <w:rFonts w:ascii="Calibri Light" w:hAnsi="Calibri Light" w:cs="Calibri Light"/>
          <w:sz w:val="20"/>
        </w:rPr>
      </w:pPr>
      <w:r w:rsidRPr="007342E7">
        <w:rPr>
          <w:rFonts w:ascii="Calibri Light" w:hAnsi="Calibri Light" w:cs="Calibri Light"/>
          <w:sz w:val="20"/>
        </w:rPr>
        <w:t>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Zamawiający może odstąpić od Umowy w terminie 30 dni od dnia powzięcia wiadomości o tych okolicznościach. W takim przypadku Wykonawca może żądać wyłącznie wynagrodzenia należnego z tytułu wykonania części Umowy;</w:t>
      </w:r>
    </w:p>
    <w:p w14:paraId="42D06E96" w14:textId="593600AA" w:rsidR="00D114EF" w:rsidRPr="007342E7" w:rsidRDefault="00D114EF" w:rsidP="00136F08">
      <w:pPr>
        <w:pStyle w:val="Akapitzlist"/>
        <w:numPr>
          <w:ilvl w:val="0"/>
          <w:numId w:val="20"/>
        </w:numPr>
        <w:spacing w:before="60" w:after="60"/>
        <w:jc w:val="both"/>
        <w:rPr>
          <w:rFonts w:ascii="Calibri Light" w:hAnsi="Calibri Light" w:cs="Calibri Light"/>
          <w:sz w:val="20"/>
        </w:rPr>
      </w:pPr>
      <w:r w:rsidRPr="007342E7">
        <w:rPr>
          <w:rFonts w:ascii="Calibri Light" w:hAnsi="Calibri Light" w:cs="Calibri Light"/>
          <w:sz w:val="20"/>
        </w:rPr>
        <w:t>w przypadku powtarzającego się naruszenia postanowień niniejszej Umowy, z zastrzeżeniem, że odstąpienie od Umowy przez Zamawiającego będzie poprzedzone wezwaniem Wykonawcy do realizowania Umowy zgodnie z</w:t>
      </w:r>
      <w:r w:rsidR="007342E7">
        <w:rPr>
          <w:rFonts w:ascii="Calibri Light" w:hAnsi="Calibri Light" w:cs="Calibri Light"/>
          <w:sz w:val="20"/>
        </w:rPr>
        <w:t> </w:t>
      </w:r>
      <w:r w:rsidRPr="007342E7">
        <w:rPr>
          <w:rFonts w:ascii="Calibri Light" w:hAnsi="Calibri Light" w:cs="Calibri Light"/>
          <w:sz w:val="20"/>
        </w:rPr>
        <w:t>zawartymi w Umowie postanowieniami</w:t>
      </w:r>
      <w:r w:rsidR="009B5E2E" w:rsidRPr="007342E7">
        <w:rPr>
          <w:rFonts w:ascii="Calibri Light" w:hAnsi="Calibri Light" w:cs="Calibri Light"/>
          <w:sz w:val="20"/>
        </w:rPr>
        <w:t>, w terminie 30 dni od daty wezwania.</w:t>
      </w:r>
    </w:p>
    <w:p w14:paraId="512F4456" w14:textId="77777777" w:rsidR="00D114EF" w:rsidRPr="007342E7" w:rsidRDefault="00D114EF" w:rsidP="00136F08">
      <w:pPr>
        <w:numPr>
          <w:ilvl w:val="0"/>
          <w:numId w:val="19"/>
        </w:numPr>
        <w:tabs>
          <w:tab w:val="num" w:pos="0"/>
        </w:tabs>
        <w:spacing w:before="60" w:after="60"/>
        <w:ind w:left="431" w:hanging="357"/>
        <w:jc w:val="both"/>
        <w:rPr>
          <w:rFonts w:ascii="Calibri Light" w:hAnsi="Calibri Light" w:cs="Calibri Light"/>
          <w:sz w:val="20"/>
        </w:rPr>
      </w:pPr>
      <w:r w:rsidRPr="007342E7">
        <w:rPr>
          <w:rFonts w:ascii="Calibri Light" w:hAnsi="Calibri Light" w:cs="Calibri Light"/>
          <w:sz w:val="20"/>
        </w:rPr>
        <w:t>Umowa lub jej część ulega rozwiązaniu w dniu doręczenia drugiej Stronie pisma informującego o odstąpieniu wraz z uzasadnieniem.</w:t>
      </w:r>
    </w:p>
    <w:p w14:paraId="6CF9FB87" w14:textId="122B062C" w:rsidR="009A26D5" w:rsidRPr="007342E7" w:rsidRDefault="00D114EF" w:rsidP="00136F08">
      <w:pPr>
        <w:numPr>
          <w:ilvl w:val="0"/>
          <w:numId w:val="19"/>
        </w:numPr>
        <w:tabs>
          <w:tab w:val="num" w:pos="0"/>
        </w:tabs>
        <w:spacing w:before="60" w:after="60"/>
        <w:ind w:left="431" w:hanging="357"/>
        <w:jc w:val="both"/>
        <w:rPr>
          <w:rFonts w:ascii="Calibri Light" w:hAnsi="Calibri Light" w:cs="Calibri Light"/>
          <w:sz w:val="20"/>
        </w:rPr>
      </w:pPr>
      <w:r w:rsidRPr="007342E7">
        <w:rPr>
          <w:rFonts w:ascii="Calibri Light" w:hAnsi="Calibri Light" w:cs="Calibri Light"/>
          <w:sz w:val="20"/>
        </w:rPr>
        <w:t>Postanowienia niniejszego paragrafu nie ograniczają praw Stron do odstąpienia od Umowy z przyczyn określonych w przepisach powszechnie obowiązujących</w:t>
      </w:r>
      <w:r w:rsidR="002D7C74" w:rsidRPr="007342E7">
        <w:rPr>
          <w:rFonts w:ascii="Calibri Light" w:hAnsi="Calibri Light" w:cs="Calibri Light"/>
          <w:bCs/>
          <w:sz w:val="20"/>
        </w:rPr>
        <w:t>.</w:t>
      </w:r>
    </w:p>
    <w:bookmarkEnd w:id="9"/>
    <w:p w14:paraId="3B03A031" w14:textId="77777777" w:rsidR="00793BF4" w:rsidRPr="007342E7" w:rsidRDefault="00793BF4" w:rsidP="00136F08">
      <w:pPr>
        <w:pStyle w:val="Akapitzlist"/>
        <w:widowControl w:val="0"/>
        <w:numPr>
          <w:ilvl w:val="0"/>
          <w:numId w:val="13"/>
        </w:numPr>
        <w:spacing w:before="240" w:after="60"/>
        <w:ind w:left="0" w:firstLine="0"/>
        <w:jc w:val="center"/>
        <w:rPr>
          <w:rFonts w:ascii="Calibri Light" w:hAnsi="Calibri Light" w:cs="Calibri Light"/>
          <w:sz w:val="20"/>
        </w:rPr>
      </w:pPr>
    </w:p>
    <w:p w14:paraId="1525535E" w14:textId="1D8EF11B" w:rsidR="00793BF4" w:rsidRPr="007342E7" w:rsidRDefault="00793BF4" w:rsidP="0099520E">
      <w:pPr>
        <w:spacing w:after="120"/>
        <w:jc w:val="center"/>
        <w:rPr>
          <w:rFonts w:ascii="Calibri Light" w:hAnsi="Calibri Light" w:cs="Calibri Light"/>
          <w:b/>
          <w:sz w:val="20"/>
        </w:rPr>
      </w:pPr>
      <w:r w:rsidRPr="007342E7">
        <w:rPr>
          <w:rFonts w:ascii="Calibri Light" w:hAnsi="Calibri Light" w:cs="Calibri Light"/>
          <w:b/>
          <w:sz w:val="20"/>
        </w:rPr>
        <w:t xml:space="preserve">Zmiany w </w:t>
      </w:r>
      <w:r w:rsidR="00F10B8C">
        <w:rPr>
          <w:rFonts w:ascii="Calibri Light" w:hAnsi="Calibri Light" w:cs="Calibri Light"/>
          <w:b/>
          <w:sz w:val="20"/>
        </w:rPr>
        <w:t> Umow</w:t>
      </w:r>
      <w:r w:rsidRPr="007342E7">
        <w:rPr>
          <w:rFonts w:ascii="Calibri Light" w:hAnsi="Calibri Light" w:cs="Calibri Light"/>
          <w:b/>
          <w:sz w:val="20"/>
        </w:rPr>
        <w:t xml:space="preserve">ie </w:t>
      </w:r>
    </w:p>
    <w:p w14:paraId="53FBEF46" w14:textId="5375EF82" w:rsidR="00EE2403" w:rsidRPr="007342E7" w:rsidRDefault="006E582D" w:rsidP="00136F08">
      <w:pPr>
        <w:numPr>
          <w:ilvl w:val="0"/>
          <w:numId w:val="15"/>
        </w:numPr>
        <w:spacing w:before="120" w:after="120"/>
        <w:ind w:left="431" w:hanging="357"/>
        <w:jc w:val="both"/>
        <w:rPr>
          <w:rFonts w:ascii="Calibri Light" w:hAnsi="Calibri Light" w:cs="Calibri Light"/>
          <w:sz w:val="20"/>
        </w:rPr>
      </w:pPr>
      <w:r w:rsidRPr="007342E7">
        <w:rPr>
          <w:rFonts w:ascii="Calibri Light" w:hAnsi="Calibri Light" w:cs="Calibri Light"/>
          <w:sz w:val="20"/>
        </w:rPr>
        <w:t>Strony dopuszczają możliwość zmiany postanowień Umowy w stosunku do treści oferty, na podstawie, której dokonano wyboru wykonawcy w następujących przypadkach</w:t>
      </w:r>
      <w:r w:rsidR="00EE2403" w:rsidRPr="007342E7">
        <w:rPr>
          <w:rFonts w:ascii="Calibri Light" w:hAnsi="Calibri Light" w:cs="Calibri Light"/>
          <w:sz w:val="20"/>
        </w:rPr>
        <w:t xml:space="preserve">: </w:t>
      </w:r>
    </w:p>
    <w:p w14:paraId="2DB72878" w14:textId="703674CF" w:rsidR="00EE2403" w:rsidRPr="007342E7" w:rsidRDefault="00EE2403" w:rsidP="00136F08">
      <w:pPr>
        <w:pStyle w:val="Akapitzlist"/>
        <w:numPr>
          <w:ilvl w:val="0"/>
          <w:numId w:val="14"/>
        </w:numPr>
        <w:tabs>
          <w:tab w:val="clear" w:pos="284"/>
          <w:tab w:val="left" w:pos="426"/>
          <w:tab w:val="num" w:pos="709"/>
        </w:tabs>
        <w:spacing w:before="60" w:after="60"/>
        <w:ind w:left="709"/>
        <w:jc w:val="both"/>
        <w:rPr>
          <w:rFonts w:ascii="Calibri Light" w:hAnsi="Calibri Light" w:cs="Calibri Light"/>
          <w:color w:val="000000"/>
          <w:sz w:val="20"/>
          <w:szCs w:val="20"/>
        </w:rPr>
      </w:pPr>
      <w:r w:rsidRPr="007342E7">
        <w:rPr>
          <w:rFonts w:ascii="Calibri Light" w:hAnsi="Calibri Light" w:cs="Calibri Light"/>
          <w:color w:val="000000"/>
          <w:sz w:val="20"/>
          <w:szCs w:val="20"/>
        </w:rPr>
        <w:t xml:space="preserve">zmiany terminu realizacji przedmiotu </w:t>
      </w:r>
      <w:r w:rsidR="007342E7">
        <w:rPr>
          <w:rFonts w:ascii="Calibri Light" w:hAnsi="Calibri Light" w:cs="Calibri Light"/>
          <w:color w:val="000000"/>
          <w:sz w:val="20"/>
          <w:szCs w:val="20"/>
        </w:rPr>
        <w:t>Umowy</w:t>
      </w:r>
      <w:r w:rsidRPr="007342E7">
        <w:rPr>
          <w:rFonts w:ascii="Calibri Light" w:hAnsi="Calibri Light" w:cs="Calibri Light"/>
          <w:color w:val="000000"/>
          <w:sz w:val="20"/>
          <w:szCs w:val="20"/>
        </w:rPr>
        <w:t>, w następstwie:</w:t>
      </w:r>
    </w:p>
    <w:p w14:paraId="66984B13" w14:textId="61095CBB" w:rsidR="00EE2403" w:rsidRPr="007342E7" w:rsidRDefault="00EE2403" w:rsidP="00136F08">
      <w:pPr>
        <w:pStyle w:val="Akapitzlist"/>
        <w:numPr>
          <w:ilvl w:val="0"/>
          <w:numId w:val="16"/>
        </w:numPr>
        <w:tabs>
          <w:tab w:val="left" w:pos="426"/>
        </w:tabs>
        <w:spacing w:before="60" w:after="60"/>
        <w:ind w:left="1134"/>
        <w:jc w:val="both"/>
        <w:rPr>
          <w:rFonts w:ascii="Calibri Light" w:hAnsi="Calibri Light" w:cs="Calibri Light"/>
          <w:color w:val="000000"/>
          <w:sz w:val="20"/>
        </w:rPr>
      </w:pPr>
      <w:r w:rsidRPr="007342E7">
        <w:rPr>
          <w:rFonts w:ascii="Calibri Light" w:hAnsi="Calibri Light" w:cs="Calibri Light"/>
          <w:color w:val="000000"/>
          <w:sz w:val="20"/>
        </w:rPr>
        <w:t xml:space="preserve">siły wyższej - rozumianej jako wystąpienie zdarzenia nadzwyczajnego, zewnętrznego, niemożliwego do przewidzenia i zapobieżenia, którego nie dało się uniknąć nawet przy zachowaniu najwyższej staranności, a które uniemożliwia Wykonawcy wykonanie przedmiotu </w:t>
      </w:r>
      <w:r w:rsidR="007342E7">
        <w:rPr>
          <w:rFonts w:ascii="Calibri Light" w:hAnsi="Calibri Light" w:cs="Calibri Light"/>
          <w:color w:val="000000"/>
          <w:sz w:val="20"/>
        </w:rPr>
        <w:t>Umowy</w:t>
      </w:r>
      <w:r w:rsidRPr="007342E7">
        <w:rPr>
          <w:rFonts w:ascii="Calibri Light" w:hAnsi="Calibri Light" w:cs="Calibri Light"/>
          <w:color w:val="000000"/>
          <w:sz w:val="20"/>
        </w:rPr>
        <w:t xml:space="preserve">. W razie wystąpienia siły wyższej Strony </w:t>
      </w:r>
      <w:r w:rsidR="007342E7">
        <w:rPr>
          <w:rFonts w:ascii="Calibri Light" w:hAnsi="Calibri Light" w:cs="Calibri Light"/>
          <w:color w:val="000000"/>
          <w:sz w:val="20"/>
        </w:rPr>
        <w:t>Umowy</w:t>
      </w:r>
      <w:r w:rsidRPr="007342E7">
        <w:rPr>
          <w:rFonts w:ascii="Calibri Light" w:hAnsi="Calibri Light" w:cs="Calibri Light"/>
          <w:color w:val="000000"/>
          <w:sz w:val="20"/>
        </w:rPr>
        <w:t xml:space="preserve"> zobowiązane są dołożyć wszelkich starań w celu ograniczenia do minimum opóźnienia w</w:t>
      </w:r>
      <w:r w:rsidR="007342E7">
        <w:rPr>
          <w:rFonts w:ascii="Calibri Light" w:hAnsi="Calibri Light" w:cs="Calibri Light"/>
          <w:color w:val="000000"/>
          <w:sz w:val="20"/>
        </w:rPr>
        <w:t> </w:t>
      </w:r>
      <w:r w:rsidRPr="007342E7">
        <w:rPr>
          <w:rFonts w:ascii="Calibri Light" w:hAnsi="Calibri Light" w:cs="Calibri Light"/>
          <w:color w:val="000000"/>
          <w:sz w:val="20"/>
        </w:rPr>
        <w:t xml:space="preserve">wykonywaniu swoich zobowiązań </w:t>
      </w:r>
      <w:r w:rsidR="00F10B8C">
        <w:rPr>
          <w:rFonts w:ascii="Calibri Light" w:hAnsi="Calibri Light" w:cs="Calibri Light"/>
          <w:color w:val="000000"/>
          <w:sz w:val="20"/>
        </w:rPr>
        <w:t> Umow</w:t>
      </w:r>
      <w:r w:rsidRPr="007342E7">
        <w:rPr>
          <w:rFonts w:ascii="Calibri Light" w:hAnsi="Calibri Light" w:cs="Calibri Light"/>
          <w:color w:val="000000"/>
          <w:sz w:val="20"/>
        </w:rPr>
        <w:t xml:space="preserve">nych, powstałego na skutek działania siły wyższej. (Pod pojęciem siły wyższej rozumie się w szczególności zdarzenia i okoliczności takie jak: klęska żywiołowa, działania wojenne, rebelie, terroryzm, rewolucja, powstanie, inwazja, bunt, zamieszki, strajk spowodowany przez inne osoby, niezwiązane z realizacją przedmiotu </w:t>
      </w:r>
      <w:r w:rsidR="007342E7">
        <w:rPr>
          <w:rFonts w:ascii="Calibri Light" w:hAnsi="Calibri Light" w:cs="Calibri Light"/>
          <w:color w:val="000000"/>
          <w:sz w:val="20"/>
        </w:rPr>
        <w:t>Umowy</w:t>
      </w:r>
      <w:r w:rsidR="00B35EB7" w:rsidRPr="007342E7">
        <w:rPr>
          <w:rFonts w:ascii="Calibri Light" w:hAnsi="Calibri Light" w:cs="Calibri Light"/>
          <w:color w:val="000000"/>
          <w:sz w:val="20"/>
        </w:rPr>
        <w:t xml:space="preserve">, </w:t>
      </w:r>
      <w:r w:rsidR="00C40FF2">
        <w:rPr>
          <w:rFonts w:ascii="Calibri Light" w:hAnsi="Calibri Light" w:cs="Calibri Light"/>
          <w:color w:val="000000"/>
          <w:sz w:val="20"/>
        </w:rPr>
        <w:t>epidemie</w:t>
      </w:r>
      <w:r w:rsidR="00B35EB7" w:rsidRPr="007342E7">
        <w:rPr>
          <w:rFonts w:ascii="Calibri Light" w:hAnsi="Calibri Light" w:cs="Calibri Light"/>
          <w:color w:val="000000"/>
          <w:sz w:val="20"/>
        </w:rPr>
        <w:t>,</w:t>
      </w:r>
      <w:r w:rsidRPr="007342E7">
        <w:rPr>
          <w:rFonts w:ascii="Calibri Light" w:hAnsi="Calibri Light" w:cs="Calibri Light"/>
          <w:color w:val="000000"/>
          <w:sz w:val="20"/>
        </w:rPr>
        <w:t xml:space="preserve"> itp.),</w:t>
      </w:r>
    </w:p>
    <w:p w14:paraId="7B8513AE" w14:textId="77777777" w:rsidR="00EE2403" w:rsidRPr="007342E7" w:rsidRDefault="00EE2403" w:rsidP="00136F08">
      <w:pPr>
        <w:pStyle w:val="Akapitzlist"/>
        <w:numPr>
          <w:ilvl w:val="0"/>
          <w:numId w:val="16"/>
        </w:numPr>
        <w:tabs>
          <w:tab w:val="left" w:pos="426"/>
        </w:tabs>
        <w:spacing w:before="60" w:after="60"/>
        <w:ind w:left="1134"/>
        <w:jc w:val="both"/>
        <w:rPr>
          <w:rFonts w:ascii="Calibri Light" w:hAnsi="Calibri Light" w:cs="Calibri Light"/>
          <w:color w:val="000000"/>
          <w:sz w:val="20"/>
        </w:rPr>
      </w:pPr>
      <w:r w:rsidRPr="007342E7">
        <w:rPr>
          <w:rFonts w:ascii="Calibri Light" w:hAnsi="Calibri Light" w:cs="Calibri Light"/>
          <w:color w:val="000000"/>
          <w:sz w:val="20"/>
        </w:rPr>
        <w:t>okoliczności leżących po stronie Zamawiającego i nie wynikających z przyczyn leżących po stronie Wykonawcy (np. wstrzymanie, zawieszenie, przerwa w realizacji),</w:t>
      </w:r>
    </w:p>
    <w:p w14:paraId="3B50FD1C" w14:textId="77777777" w:rsidR="00EE2403" w:rsidRPr="007342E7" w:rsidRDefault="00EE2403" w:rsidP="00136F08">
      <w:pPr>
        <w:pStyle w:val="Akapitzlist"/>
        <w:numPr>
          <w:ilvl w:val="0"/>
          <w:numId w:val="16"/>
        </w:numPr>
        <w:spacing w:before="60" w:after="60"/>
        <w:ind w:left="1134"/>
        <w:jc w:val="both"/>
        <w:rPr>
          <w:rFonts w:ascii="Calibri Light" w:hAnsi="Calibri Light" w:cs="Calibri Light"/>
          <w:sz w:val="20"/>
        </w:rPr>
      </w:pPr>
      <w:r w:rsidRPr="007342E7">
        <w:rPr>
          <w:rFonts w:ascii="Calibri Light" w:hAnsi="Calibri Light" w:cs="Calibri Light"/>
          <w:sz w:val="20"/>
        </w:rPr>
        <w:t xml:space="preserve">przestojów i opóźnień </w:t>
      </w:r>
      <w:r w:rsidR="00FD5791" w:rsidRPr="007342E7">
        <w:rPr>
          <w:rFonts w:ascii="Calibri Light" w:hAnsi="Calibri Light" w:cs="Calibri Light"/>
          <w:sz w:val="20"/>
        </w:rPr>
        <w:t>zawinionych przez Zamawiającego,</w:t>
      </w:r>
    </w:p>
    <w:p w14:paraId="2D0B019A" w14:textId="28878943" w:rsidR="00EE2403" w:rsidRPr="007342E7" w:rsidRDefault="00EE2403" w:rsidP="00136F08">
      <w:pPr>
        <w:pStyle w:val="Akapitzlist"/>
        <w:numPr>
          <w:ilvl w:val="0"/>
          <w:numId w:val="16"/>
        </w:numPr>
        <w:spacing w:before="60" w:after="60"/>
        <w:ind w:left="1134"/>
        <w:jc w:val="both"/>
        <w:rPr>
          <w:rFonts w:ascii="Calibri Light" w:hAnsi="Calibri Light" w:cs="Calibri Light"/>
          <w:sz w:val="20"/>
        </w:rPr>
      </w:pPr>
      <w:r w:rsidRPr="007342E7">
        <w:rPr>
          <w:rFonts w:ascii="Calibri Light" w:hAnsi="Calibri Light" w:cs="Calibri Light"/>
          <w:sz w:val="20"/>
        </w:rPr>
        <w:t xml:space="preserve">wystąpienia okoliczności, których strony </w:t>
      </w:r>
      <w:r w:rsidR="007342E7">
        <w:rPr>
          <w:rFonts w:ascii="Calibri Light" w:hAnsi="Calibri Light" w:cs="Calibri Light"/>
          <w:sz w:val="20"/>
        </w:rPr>
        <w:t>Umowy</w:t>
      </w:r>
      <w:r w:rsidRPr="007342E7">
        <w:rPr>
          <w:rFonts w:ascii="Calibri Light" w:hAnsi="Calibri Light" w:cs="Calibri Light"/>
          <w:sz w:val="20"/>
        </w:rPr>
        <w:t xml:space="preserve"> nie były w stanie przewidzieć, pomimo zachowania należytej staranności</w:t>
      </w:r>
      <w:r w:rsidR="00FD5791" w:rsidRPr="007342E7">
        <w:rPr>
          <w:rFonts w:ascii="Calibri Light" w:hAnsi="Calibri Light" w:cs="Calibri Light"/>
          <w:sz w:val="20"/>
        </w:rPr>
        <w:t>,</w:t>
      </w:r>
    </w:p>
    <w:p w14:paraId="1A49300A" w14:textId="4DDC05DE" w:rsidR="00EE2403" w:rsidRPr="007342E7" w:rsidRDefault="00EE2403" w:rsidP="00136F08">
      <w:pPr>
        <w:pStyle w:val="Akapitzlist"/>
        <w:numPr>
          <w:ilvl w:val="0"/>
          <w:numId w:val="16"/>
        </w:numPr>
        <w:tabs>
          <w:tab w:val="left" w:pos="426"/>
        </w:tabs>
        <w:spacing w:before="60" w:after="60"/>
        <w:ind w:left="1134"/>
        <w:jc w:val="both"/>
        <w:rPr>
          <w:rFonts w:ascii="Calibri Light" w:hAnsi="Calibri Light" w:cs="Calibri Light"/>
          <w:color w:val="000000"/>
          <w:sz w:val="20"/>
        </w:rPr>
      </w:pPr>
      <w:r w:rsidRPr="007342E7">
        <w:rPr>
          <w:rFonts w:ascii="Calibri Light" w:hAnsi="Calibri Light" w:cs="Calibri Light"/>
          <w:color w:val="000000"/>
          <w:sz w:val="20"/>
        </w:rPr>
        <w:t>przyczyn niezależnych od którejkolwiek ze stron, które w szczególności dotyczyć będą</w:t>
      </w:r>
      <w:r w:rsidR="00FD5791" w:rsidRPr="007342E7">
        <w:rPr>
          <w:rFonts w:ascii="Calibri Light" w:hAnsi="Calibri Light" w:cs="Calibri Light"/>
          <w:color w:val="000000"/>
          <w:sz w:val="20"/>
        </w:rPr>
        <w:t>: uwarunkowań formalno-prawnych;</w:t>
      </w:r>
    </w:p>
    <w:p w14:paraId="429EB824" w14:textId="0633A7EB" w:rsidR="006E582D" w:rsidRPr="007342E7" w:rsidRDefault="006E582D" w:rsidP="00136F08">
      <w:pPr>
        <w:pStyle w:val="Akapitzlist"/>
        <w:numPr>
          <w:ilvl w:val="0"/>
          <w:numId w:val="14"/>
        </w:numPr>
        <w:tabs>
          <w:tab w:val="clear" w:pos="284"/>
          <w:tab w:val="left" w:pos="426"/>
          <w:tab w:val="num" w:pos="709"/>
        </w:tabs>
        <w:spacing w:before="60" w:after="60"/>
        <w:ind w:left="709"/>
        <w:jc w:val="both"/>
        <w:rPr>
          <w:rFonts w:ascii="Calibri Light" w:hAnsi="Calibri Light" w:cs="Calibri Light"/>
          <w:color w:val="000000"/>
          <w:sz w:val="20"/>
          <w:szCs w:val="20"/>
        </w:rPr>
      </w:pPr>
      <w:r w:rsidRPr="007342E7">
        <w:rPr>
          <w:rFonts w:ascii="Calibri Light" w:hAnsi="Calibri Light" w:cs="Calibri Light"/>
          <w:color w:val="000000"/>
          <w:sz w:val="20"/>
          <w:szCs w:val="20"/>
        </w:rPr>
        <w:t xml:space="preserve">zmiana danych związana z obsługą administracyjno-organizacyjną </w:t>
      </w:r>
      <w:r w:rsidR="007342E7">
        <w:rPr>
          <w:rFonts w:ascii="Calibri Light" w:hAnsi="Calibri Light" w:cs="Calibri Light"/>
          <w:color w:val="000000"/>
          <w:sz w:val="20"/>
          <w:szCs w:val="20"/>
        </w:rPr>
        <w:t>Umowy</w:t>
      </w:r>
      <w:r w:rsidRPr="007342E7">
        <w:rPr>
          <w:rFonts w:ascii="Calibri Light" w:hAnsi="Calibri Light" w:cs="Calibri Light"/>
          <w:color w:val="000000"/>
          <w:sz w:val="20"/>
          <w:szCs w:val="20"/>
        </w:rPr>
        <w:t xml:space="preserve"> (danych teleadresowych Wykonawcy; Zamawiającego, zmiana rachunku bankowego) - zmiana ta następuje poprzez pisemne zgłoszenie tego faktu drugiej stronie i nie wymaga zawarcia aneksu do </w:t>
      </w:r>
      <w:r w:rsidR="007342E7">
        <w:rPr>
          <w:rFonts w:ascii="Calibri Light" w:hAnsi="Calibri Light" w:cs="Calibri Light"/>
          <w:color w:val="000000"/>
          <w:sz w:val="20"/>
          <w:szCs w:val="20"/>
        </w:rPr>
        <w:t>Umowy</w:t>
      </w:r>
      <w:r w:rsidRPr="007342E7">
        <w:rPr>
          <w:rFonts w:ascii="Calibri Light" w:hAnsi="Calibri Light" w:cs="Calibri Light"/>
          <w:color w:val="000000"/>
          <w:sz w:val="20"/>
          <w:szCs w:val="20"/>
        </w:rPr>
        <w:t>,</w:t>
      </w:r>
    </w:p>
    <w:p w14:paraId="5E0B1EB5" w14:textId="315E60B0" w:rsidR="006E582D" w:rsidRPr="007342E7" w:rsidRDefault="006E582D" w:rsidP="00136F08">
      <w:pPr>
        <w:pStyle w:val="Akapitzlist"/>
        <w:numPr>
          <w:ilvl w:val="0"/>
          <w:numId w:val="14"/>
        </w:numPr>
        <w:tabs>
          <w:tab w:val="clear" w:pos="284"/>
          <w:tab w:val="left" w:pos="426"/>
          <w:tab w:val="num" w:pos="709"/>
        </w:tabs>
        <w:spacing w:before="60" w:after="60"/>
        <w:ind w:left="709"/>
        <w:jc w:val="both"/>
        <w:rPr>
          <w:rFonts w:ascii="Calibri Light" w:hAnsi="Calibri Light" w:cs="Calibri Light"/>
          <w:color w:val="000000"/>
          <w:sz w:val="20"/>
          <w:szCs w:val="20"/>
        </w:rPr>
      </w:pPr>
      <w:r w:rsidRPr="007342E7">
        <w:rPr>
          <w:rFonts w:ascii="Calibri Light" w:hAnsi="Calibri Light" w:cs="Calibri Light"/>
          <w:color w:val="000000"/>
          <w:sz w:val="20"/>
          <w:szCs w:val="20"/>
        </w:rPr>
        <w:t xml:space="preserve">przekształcenie Wykonawcy w związku z sukcesją generalną, przekształceniami, dziedziczeniem spółek handlowych zgodnie z KSH, a także sukcesją z mocy prawa, zgodnie z obowiązującymi przepisami (następstwa prawne) winno nastąpić w formie aneksu do </w:t>
      </w:r>
      <w:r w:rsidR="007342E7">
        <w:rPr>
          <w:rFonts w:ascii="Calibri Light" w:hAnsi="Calibri Light" w:cs="Calibri Light"/>
          <w:color w:val="000000"/>
          <w:sz w:val="20"/>
          <w:szCs w:val="20"/>
        </w:rPr>
        <w:t>Umowy</w:t>
      </w:r>
      <w:r w:rsidRPr="007342E7">
        <w:rPr>
          <w:rFonts w:ascii="Calibri Light" w:hAnsi="Calibri Light" w:cs="Calibri Light"/>
          <w:color w:val="000000"/>
          <w:sz w:val="20"/>
          <w:szCs w:val="20"/>
        </w:rPr>
        <w:t>.</w:t>
      </w:r>
    </w:p>
    <w:p w14:paraId="3CB95723" w14:textId="77777777" w:rsidR="00EE2403" w:rsidRPr="007342E7" w:rsidRDefault="00EE2403" w:rsidP="00136F08">
      <w:pPr>
        <w:numPr>
          <w:ilvl w:val="0"/>
          <w:numId w:val="15"/>
        </w:numPr>
        <w:spacing w:before="120" w:after="120"/>
        <w:ind w:left="431" w:hanging="357"/>
        <w:jc w:val="both"/>
        <w:rPr>
          <w:rFonts w:ascii="Calibri Light" w:hAnsi="Calibri Light" w:cs="Calibri Light"/>
          <w:sz w:val="20"/>
        </w:rPr>
      </w:pPr>
      <w:r w:rsidRPr="007342E7">
        <w:rPr>
          <w:rFonts w:ascii="Calibri Light" w:hAnsi="Calibri Light" w:cs="Calibri Light"/>
          <w:sz w:val="20"/>
        </w:rPr>
        <w:t>Wszystkie powyższe postanowienia stanowią katalog zmian, na które Zamawiający może wyrazić zgodę. Nie stanowią jednocześnie zobowiązania do wyrażenia takiej zgody.</w:t>
      </w:r>
    </w:p>
    <w:p w14:paraId="2D50B2E2" w14:textId="77777777" w:rsidR="00EE2403" w:rsidRPr="007342E7" w:rsidRDefault="00EE2403" w:rsidP="00136F08">
      <w:pPr>
        <w:numPr>
          <w:ilvl w:val="0"/>
          <w:numId w:val="15"/>
        </w:numPr>
        <w:spacing w:before="120" w:after="120"/>
        <w:ind w:left="431" w:hanging="357"/>
        <w:jc w:val="both"/>
        <w:rPr>
          <w:rFonts w:ascii="Calibri Light" w:hAnsi="Calibri Light" w:cs="Calibri Light"/>
          <w:sz w:val="20"/>
        </w:rPr>
      </w:pPr>
      <w:r w:rsidRPr="007342E7">
        <w:rPr>
          <w:rFonts w:ascii="Calibri Light" w:hAnsi="Calibri Light" w:cs="Calibri Light"/>
          <w:sz w:val="20"/>
        </w:rPr>
        <w:t xml:space="preserve">W sytuacji wystąpienia okoliczności, o których wyżej mowa, każda ze stron może wystąpić z wnioskiem zawierającym: </w:t>
      </w:r>
    </w:p>
    <w:p w14:paraId="0BEB416D" w14:textId="77777777" w:rsidR="00EE2403" w:rsidRPr="007342E7" w:rsidRDefault="00EE2403" w:rsidP="00136F08">
      <w:pPr>
        <w:pStyle w:val="Akapitzlist"/>
        <w:numPr>
          <w:ilvl w:val="0"/>
          <w:numId w:val="17"/>
        </w:numPr>
        <w:tabs>
          <w:tab w:val="clear" w:pos="286"/>
          <w:tab w:val="left" w:pos="426"/>
          <w:tab w:val="num" w:pos="709"/>
        </w:tabs>
        <w:spacing w:before="60" w:after="60"/>
        <w:ind w:left="709"/>
        <w:jc w:val="both"/>
        <w:rPr>
          <w:rFonts w:ascii="Calibri Light" w:hAnsi="Calibri Light" w:cs="Calibri Light"/>
          <w:color w:val="000000"/>
          <w:sz w:val="20"/>
          <w:szCs w:val="20"/>
        </w:rPr>
      </w:pPr>
      <w:r w:rsidRPr="007342E7">
        <w:rPr>
          <w:rFonts w:ascii="Calibri Light" w:hAnsi="Calibri Light" w:cs="Calibri Light"/>
          <w:color w:val="000000"/>
          <w:sz w:val="20"/>
          <w:szCs w:val="20"/>
        </w:rPr>
        <w:t>opis propozycji zmiany, w tym wpływ na terminy wykonania,</w:t>
      </w:r>
    </w:p>
    <w:p w14:paraId="5B39A459" w14:textId="77777777" w:rsidR="00EE2403" w:rsidRPr="007342E7" w:rsidRDefault="00EE2403" w:rsidP="00136F08">
      <w:pPr>
        <w:pStyle w:val="Akapitzlist"/>
        <w:numPr>
          <w:ilvl w:val="0"/>
          <w:numId w:val="17"/>
        </w:numPr>
        <w:tabs>
          <w:tab w:val="clear" w:pos="286"/>
          <w:tab w:val="left" w:pos="426"/>
          <w:tab w:val="num" w:pos="709"/>
        </w:tabs>
        <w:spacing w:before="60" w:after="60"/>
        <w:ind w:left="709"/>
        <w:jc w:val="both"/>
        <w:rPr>
          <w:rFonts w:ascii="Calibri Light" w:hAnsi="Calibri Light" w:cs="Calibri Light"/>
          <w:color w:val="000000"/>
          <w:sz w:val="20"/>
          <w:szCs w:val="20"/>
        </w:rPr>
      </w:pPr>
      <w:r w:rsidRPr="007342E7">
        <w:rPr>
          <w:rFonts w:ascii="Calibri Light" w:hAnsi="Calibri Light" w:cs="Calibri Light"/>
          <w:color w:val="000000"/>
          <w:sz w:val="20"/>
          <w:szCs w:val="20"/>
        </w:rPr>
        <w:t>uzasadnienie zmiany.</w:t>
      </w:r>
    </w:p>
    <w:p w14:paraId="760220BB" w14:textId="44E279AB" w:rsidR="00EE2403" w:rsidRPr="007342E7" w:rsidRDefault="00EE2403" w:rsidP="00136F08">
      <w:pPr>
        <w:numPr>
          <w:ilvl w:val="0"/>
          <w:numId w:val="15"/>
        </w:numPr>
        <w:spacing w:before="120" w:after="120"/>
        <w:ind w:left="431" w:hanging="357"/>
        <w:jc w:val="both"/>
        <w:rPr>
          <w:rFonts w:ascii="Calibri Light" w:hAnsi="Calibri Light" w:cs="Calibri Light"/>
          <w:sz w:val="20"/>
        </w:rPr>
      </w:pPr>
      <w:r w:rsidRPr="007342E7">
        <w:rPr>
          <w:rFonts w:ascii="Calibri Light" w:hAnsi="Calibri Light" w:cs="Calibri Light"/>
          <w:sz w:val="20"/>
        </w:rPr>
        <w:lastRenderedPageBreak/>
        <w:t xml:space="preserve">Wszelkie zmiany i uzupełnienia niniejszej </w:t>
      </w:r>
      <w:r w:rsidR="007342E7">
        <w:rPr>
          <w:rFonts w:ascii="Calibri Light" w:hAnsi="Calibri Light" w:cs="Calibri Light"/>
          <w:sz w:val="20"/>
        </w:rPr>
        <w:t>Umowy</w:t>
      </w:r>
      <w:r w:rsidRPr="007342E7">
        <w:rPr>
          <w:rFonts w:ascii="Calibri Light" w:hAnsi="Calibri Light" w:cs="Calibri Light"/>
          <w:sz w:val="20"/>
        </w:rPr>
        <w:t xml:space="preserve"> wymagają formy pisemnej pod rygorem nieważności - aneks do </w:t>
      </w:r>
      <w:r w:rsidR="007342E7">
        <w:rPr>
          <w:rFonts w:ascii="Calibri Light" w:hAnsi="Calibri Light" w:cs="Calibri Light"/>
          <w:sz w:val="20"/>
        </w:rPr>
        <w:t>Umowy</w:t>
      </w:r>
      <w:r w:rsidRPr="007342E7">
        <w:rPr>
          <w:rFonts w:ascii="Calibri Light" w:hAnsi="Calibri Light" w:cs="Calibri Light"/>
          <w:sz w:val="20"/>
        </w:rPr>
        <w:t xml:space="preserve">, z zastrzeżeniem przypadków określonych w niniejszym paragrafie, w których wskazano, że nie jest wymagane zawarcie aneksu do </w:t>
      </w:r>
      <w:r w:rsidR="007342E7">
        <w:rPr>
          <w:rFonts w:ascii="Calibri Light" w:hAnsi="Calibri Light" w:cs="Calibri Light"/>
          <w:sz w:val="20"/>
        </w:rPr>
        <w:t>Umowy</w:t>
      </w:r>
      <w:r w:rsidRPr="007342E7">
        <w:rPr>
          <w:rFonts w:ascii="Calibri Light" w:hAnsi="Calibri Light" w:cs="Calibri Light"/>
          <w:sz w:val="20"/>
        </w:rPr>
        <w:t>.</w:t>
      </w:r>
    </w:p>
    <w:p w14:paraId="2A97727D" w14:textId="0C2F2769" w:rsidR="00EE2403" w:rsidRPr="007342E7" w:rsidRDefault="00EE2403" w:rsidP="00136F08">
      <w:pPr>
        <w:numPr>
          <w:ilvl w:val="0"/>
          <w:numId w:val="15"/>
        </w:numPr>
        <w:spacing w:before="120" w:after="120"/>
        <w:ind w:left="431" w:hanging="357"/>
        <w:jc w:val="both"/>
        <w:rPr>
          <w:rFonts w:ascii="Calibri Light" w:hAnsi="Calibri Light" w:cs="Calibri Light"/>
          <w:sz w:val="20"/>
        </w:rPr>
      </w:pPr>
      <w:r w:rsidRPr="007342E7">
        <w:rPr>
          <w:rFonts w:ascii="Calibri Light" w:hAnsi="Calibri Light" w:cs="Calibri Light"/>
          <w:sz w:val="20"/>
        </w:rPr>
        <w:t>Jeżeli postanowienia niniejszej Umowy są albo staną się nieważne albo nieskuteczne, lub Umowa zawierać będzie lukę, nie narusza to ważności i skuteczności pozostałych postanowień Umowy. Zamiast nieważnych albo nieskutecznych postanowień lub jako wypełnienie luki obowiązywać będzie odpowiednia regulacja, która – jeżeli tylko będzie to prawnie dopuszczalne – w sposób możliwie bliski odpowiadać będzie temu, co Strony ustaliły albo temu, co by ustaliły, gdyby zawarły takie postanowienie, pod warunkiem, że jeżeli całość Umowy bez nieważnych albo nieskutecznych postanowień zachowuje rozsądną treść.</w:t>
      </w:r>
    </w:p>
    <w:p w14:paraId="616B9AF7" w14:textId="77777777" w:rsidR="000D581D" w:rsidRPr="007342E7" w:rsidRDefault="000D581D" w:rsidP="00136F08">
      <w:pPr>
        <w:pStyle w:val="Akapitzlist"/>
        <w:widowControl w:val="0"/>
        <w:numPr>
          <w:ilvl w:val="0"/>
          <w:numId w:val="13"/>
        </w:numPr>
        <w:spacing w:before="240" w:after="60"/>
        <w:ind w:left="0" w:firstLine="0"/>
        <w:jc w:val="center"/>
        <w:rPr>
          <w:rFonts w:ascii="Calibri Light" w:hAnsi="Calibri Light" w:cs="Calibri Light"/>
          <w:sz w:val="20"/>
        </w:rPr>
      </w:pPr>
      <w:bookmarkStart w:id="10" w:name="_Hlk71273621"/>
    </w:p>
    <w:p w14:paraId="7824D8C8" w14:textId="77777777" w:rsidR="00ED0212" w:rsidRPr="007342E7" w:rsidRDefault="00ED0212" w:rsidP="00CB006D">
      <w:pPr>
        <w:tabs>
          <w:tab w:val="left" w:pos="2835"/>
          <w:tab w:val="left" w:pos="2977"/>
        </w:tabs>
        <w:spacing w:after="120"/>
        <w:ind w:left="74"/>
        <w:jc w:val="center"/>
        <w:rPr>
          <w:rFonts w:ascii="Calibri Light" w:hAnsi="Calibri Light" w:cs="Calibri Light"/>
          <w:b/>
          <w:sz w:val="20"/>
        </w:rPr>
      </w:pPr>
      <w:r w:rsidRPr="007342E7">
        <w:rPr>
          <w:rFonts w:ascii="Calibri Light" w:hAnsi="Calibri Light" w:cs="Calibri Light"/>
          <w:b/>
          <w:sz w:val="20"/>
        </w:rPr>
        <w:t xml:space="preserve">Postanowienia </w:t>
      </w:r>
      <w:r w:rsidR="00FB179E" w:rsidRPr="007342E7">
        <w:rPr>
          <w:rFonts w:ascii="Calibri Light" w:hAnsi="Calibri Light" w:cs="Calibri Light"/>
          <w:b/>
          <w:sz w:val="20"/>
        </w:rPr>
        <w:t>końcowe</w:t>
      </w:r>
      <w:r w:rsidR="00844565" w:rsidRPr="007342E7">
        <w:rPr>
          <w:rFonts w:ascii="Calibri Light" w:hAnsi="Calibri Light" w:cs="Calibri Light"/>
          <w:b/>
          <w:sz w:val="20"/>
        </w:rPr>
        <w:t xml:space="preserve"> </w:t>
      </w:r>
    </w:p>
    <w:bookmarkEnd w:id="10"/>
    <w:p w14:paraId="116175E6" w14:textId="29CA53C6" w:rsidR="0030622E" w:rsidRPr="007342E7" w:rsidRDefault="0030622E" w:rsidP="0030622E">
      <w:pPr>
        <w:numPr>
          <w:ilvl w:val="0"/>
          <w:numId w:val="10"/>
        </w:numPr>
        <w:spacing w:before="60" w:after="60"/>
        <w:jc w:val="both"/>
        <w:rPr>
          <w:rFonts w:ascii="Calibri Light" w:hAnsi="Calibri Light" w:cs="Calibri Light"/>
          <w:sz w:val="20"/>
        </w:rPr>
      </w:pPr>
      <w:r w:rsidRPr="007342E7">
        <w:rPr>
          <w:rFonts w:ascii="Calibri Light" w:hAnsi="Calibri Light" w:cs="Calibri Light"/>
          <w:sz w:val="20"/>
        </w:rPr>
        <w:t>Strony ustalają, że w sprawach nieuregulowanych postanowieniami niniejszej Umowy będą miały zastosowanie przepisy prawa polskiego, w szczególności Kodeksu cywilnego.</w:t>
      </w:r>
    </w:p>
    <w:p w14:paraId="62F4C3EE" w14:textId="16112122" w:rsidR="0030622E" w:rsidRPr="007342E7" w:rsidRDefault="0075786F" w:rsidP="0030622E">
      <w:pPr>
        <w:numPr>
          <w:ilvl w:val="0"/>
          <w:numId w:val="10"/>
        </w:numPr>
        <w:spacing w:before="60" w:after="60"/>
        <w:jc w:val="both"/>
        <w:rPr>
          <w:rFonts w:ascii="Calibri Light" w:hAnsi="Calibri Light" w:cs="Calibri Light"/>
          <w:sz w:val="20"/>
        </w:rPr>
      </w:pPr>
      <w:r w:rsidRPr="007342E7">
        <w:rPr>
          <w:rFonts w:ascii="Calibri Light" w:hAnsi="Calibri Light" w:cs="Calibri Light"/>
          <w:sz w:val="20"/>
        </w:rPr>
        <w:t>Strony zgodnie ustalają, że Wykonawca nie może dokonać cesji jakichkolwiek praw lub obowiązków wynikających z</w:t>
      </w:r>
      <w:r w:rsidR="007342E7">
        <w:rPr>
          <w:rFonts w:ascii="Calibri Light" w:hAnsi="Calibri Light" w:cs="Calibri Light"/>
          <w:sz w:val="20"/>
        </w:rPr>
        <w:t> </w:t>
      </w:r>
      <w:r w:rsidRPr="007342E7">
        <w:rPr>
          <w:rFonts w:ascii="Calibri Light" w:hAnsi="Calibri Light" w:cs="Calibri Light"/>
          <w:sz w:val="20"/>
        </w:rPr>
        <w:t xml:space="preserve">tej </w:t>
      </w:r>
      <w:r w:rsidR="007342E7">
        <w:rPr>
          <w:rFonts w:ascii="Calibri Light" w:hAnsi="Calibri Light" w:cs="Calibri Light"/>
          <w:sz w:val="20"/>
        </w:rPr>
        <w:t>Umowy</w:t>
      </w:r>
      <w:r w:rsidRPr="007342E7">
        <w:rPr>
          <w:rFonts w:ascii="Calibri Light" w:hAnsi="Calibri Light" w:cs="Calibri Light"/>
          <w:sz w:val="20"/>
        </w:rPr>
        <w:t>, bez pisemnej zgody Zamawiającego.</w:t>
      </w:r>
    </w:p>
    <w:p w14:paraId="630D7752" w14:textId="77777777" w:rsidR="0030622E" w:rsidRPr="007342E7" w:rsidRDefault="0030622E" w:rsidP="0030622E">
      <w:pPr>
        <w:numPr>
          <w:ilvl w:val="0"/>
          <w:numId w:val="10"/>
        </w:numPr>
        <w:spacing w:before="60" w:after="60"/>
        <w:jc w:val="both"/>
        <w:rPr>
          <w:rFonts w:ascii="Calibri Light" w:hAnsi="Calibri Light" w:cs="Calibri Light"/>
          <w:sz w:val="20"/>
        </w:rPr>
      </w:pPr>
      <w:r w:rsidRPr="007342E7">
        <w:rPr>
          <w:rFonts w:ascii="Calibri Light" w:hAnsi="Calibri Light" w:cs="Calibri Light"/>
          <w:sz w:val="20"/>
        </w:rPr>
        <w:t>Zamawiający oraz Wykonawca zarówno w trakcie obowiązywania niniejszej Umowy, jak również po jej zakończeniu, są zobowiązani do zachowania w tajemnicy wszelkich informacji dotyczących warunków i realizacji niniejszej Umowy, z wyłączeniem informacji podlegających obowiązkowi podania ich do wiadomości publicznej.</w:t>
      </w:r>
    </w:p>
    <w:p w14:paraId="16A77A48" w14:textId="77777777" w:rsidR="0030622E" w:rsidRPr="007342E7" w:rsidRDefault="0030622E" w:rsidP="0030622E">
      <w:pPr>
        <w:numPr>
          <w:ilvl w:val="0"/>
          <w:numId w:val="10"/>
        </w:numPr>
        <w:spacing w:before="60" w:after="60"/>
        <w:jc w:val="both"/>
        <w:rPr>
          <w:rFonts w:ascii="Calibri Light" w:hAnsi="Calibri Light" w:cs="Calibri Light"/>
          <w:sz w:val="20"/>
        </w:rPr>
      </w:pPr>
      <w:r w:rsidRPr="007342E7">
        <w:rPr>
          <w:rFonts w:ascii="Calibri Light" w:hAnsi="Calibri Light" w:cs="Calibri Light"/>
          <w:sz w:val="20"/>
        </w:rPr>
        <w:t>Strona Umowy, która naruszyła postanowienia ust. 3 odpowiada za wyrządzenie szkody na zasadach ogólnych.</w:t>
      </w:r>
    </w:p>
    <w:p w14:paraId="320AC871" w14:textId="77777777" w:rsidR="0030622E" w:rsidRPr="007342E7" w:rsidRDefault="0030622E" w:rsidP="0030622E">
      <w:pPr>
        <w:numPr>
          <w:ilvl w:val="0"/>
          <w:numId w:val="10"/>
        </w:numPr>
        <w:spacing w:before="60" w:after="60"/>
        <w:jc w:val="both"/>
        <w:rPr>
          <w:rFonts w:ascii="Calibri Light" w:hAnsi="Calibri Light" w:cs="Calibri Light"/>
          <w:sz w:val="20"/>
        </w:rPr>
      </w:pPr>
      <w:r w:rsidRPr="007342E7">
        <w:rPr>
          <w:rFonts w:ascii="Calibri Light" w:hAnsi="Calibri Light" w:cs="Calibri Light"/>
          <w:sz w:val="20"/>
        </w:rPr>
        <w:t>Spory wynikłe na tle realizacji niniejszej Umowy rozstrzygane będą przez sąd miejscowo właściwy dla siedziby Zamawiającego.</w:t>
      </w:r>
    </w:p>
    <w:p w14:paraId="1ED58E65" w14:textId="77777777" w:rsidR="0030622E" w:rsidRPr="007342E7" w:rsidRDefault="0030622E" w:rsidP="00136F08">
      <w:pPr>
        <w:pStyle w:val="Akapitzlist"/>
        <w:widowControl w:val="0"/>
        <w:numPr>
          <w:ilvl w:val="0"/>
          <w:numId w:val="13"/>
        </w:numPr>
        <w:spacing w:before="240" w:after="60"/>
        <w:ind w:left="0" w:firstLine="0"/>
        <w:jc w:val="center"/>
        <w:rPr>
          <w:rFonts w:ascii="Calibri Light" w:hAnsi="Calibri Light" w:cs="Calibri Light"/>
          <w:sz w:val="20"/>
        </w:rPr>
      </w:pPr>
    </w:p>
    <w:p w14:paraId="4D13965B" w14:textId="333E9369" w:rsidR="0030622E" w:rsidRPr="007342E7" w:rsidRDefault="0030622E" w:rsidP="00BC6FF9">
      <w:pPr>
        <w:spacing w:after="120"/>
        <w:jc w:val="center"/>
        <w:rPr>
          <w:rFonts w:ascii="Calibri Light" w:hAnsi="Calibri Light" w:cs="Calibri Light"/>
          <w:b/>
          <w:sz w:val="20"/>
        </w:rPr>
      </w:pPr>
      <w:r w:rsidRPr="007342E7">
        <w:rPr>
          <w:rFonts w:ascii="Calibri Light" w:hAnsi="Calibri Light" w:cs="Calibri Light"/>
          <w:b/>
          <w:sz w:val="20"/>
        </w:rPr>
        <w:t>Załączniki</w:t>
      </w:r>
    </w:p>
    <w:p w14:paraId="5A6821BC" w14:textId="7F270275" w:rsidR="00576A95" w:rsidRPr="007342E7" w:rsidRDefault="0030622E" w:rsidP="00E443DC">
      <w:pPr>
        <w:spacing w:before="120" w:after="120"/>
        <w:rPr>
          <w:rFonts w:ascii="Calibri Light" w:hAnsi="Calibri Light" w:cs="Calibri Light"/>
          <w:sz w:val="20"/>
        </w:rPr>
      </w:pPr>
      <w:r w:rsidRPr="007342E7">
        <w:rPr>
          <w:rFonts w:ascii="Calibri Light" w:hAnsi="Calibri Light" w:cs="Calibri Light"/>
          <w:sz w:val="20"/>
        </w:rPr>
        <w:t xml:space="preserve">Integralną część </w:t>
      </w:r>
      <w:r w:rsidR="007342E7">
        <w:rPr>
          <w:rFonts w:ascii="Calibri Light" w:hAnsi="Calibri Light" w:cs="Calibri Light"/>
          <w:sz w:val="20"/>
        </w:rPr>
        <w:t>Umowy</w:t>
      </w:r>
      <w:r w:rsidRPr="007342E7">
        <w:rPr>
          <w:rFonts w:ascii="Calibri Light" w:hAnsi="Calibri Light" w:cs="Calibri Light"/>
          <w:sz w:val="20"/>
        </w:rPr>
        <w:t xml:space="preserve"> stanowią </w:t>
      </w:r>
      <w:r w:rsidR="000D581D" w:rsidRPr="007342E7">
        <w:rPr>
          <w:rFonts w:ascii="Calibri Light" w:hAnsi="Calibri Light" w:cs="Calibri Light"/>
          <w:sz w:val="20"/>
        </w:rPr>
        <w:t>Załącznik</w:t>
      </w:r>
      <w:r w:rsidR="00FB179E" w:rsidRPr="007342E7">
        <w:rPr>
          <w:rFonts w:ascii="Calibri Light" w:hAnsi="Calibri Light" w:cs="Calibri Light"/>
          <w:sz w:val="20"/>
        </w:rPr>
        <w:t>i</w:t>
      </w:r>
      <w:r w:rsidR="000D581D" w:rsidRPr="007342E7">
        <w:rPr>
          <w:rFonts w:ascii="Calibri Light" w:hAnsi="Calibri Light" w:cs="Calibri Light"/>
          <w:sz w:val="20"/>
        </w:rPr>
        <w:t>:</w:t>
      </w:r>
    </w:p>
    <w:p w14:paraId="09A94DE2" w14:textId="41E5A273" w:rsidR="00E443DC" w:rsidRPr="007342E7" w:rsidRDefault="00E443DC" w:rsidP="00E443DC">
      <w:pPr>
        <w:pStyle w:val="Akapitzlist"/>
        <w:numPr>
          <w:ilvl w:val="0"/>
          <w:numId w:val="18"/>
        </w:numPr>
        <w:spacing w:before="120" w:after="120"/>
        <w:ind w:left="284" w:hanging="292"/>
        <w:jc w:val="both"/>
        <w:rPr>
          <w:rFonts w:ascii="Calibri Light" w:hAnsi="Calibri Light" w:cs="Calibri Light"/>
          <w:sz w:val="20"/>
        </w:rPr>
      </w:pPr>
      <w:r w:rsidRPr="007342E7">
        <w:rPr>
          <w:rFonts w:ascii="Calibri Light" w:hAnsi="Calibri Light" w:cs="Calibri Light"/>
          <w:sz w:val="20"/>
        </w:rPr>
        <w:t xml:space="preserve">Załącznik nr 1 – </w:t>
      </w:r>
      <w:bookmarkStart w:id="11" w:name="_Hlk160213897"/>
      <w:r w:rsidR="00C0744D">
        <w:rPr>
          <w:rFonts w:ascii="Calibri Light" w:hAnsi="Calibri Light" w:cs="Calibri Light"/>
          <w:sz w:val="20"/>
        </w:rPr>
        <w:t xml:space="preserve">Opis Przedmiotu Zamówienia (załącznik nr </w:t>
      </w:r>
      <w:r w:rsidR="00AA2757">
        <w:rPr>
          <w:rFonts w:ascii="Calibri Light" w:hAnsi="Calibri Light" w:cs="Calibri Light"/>
          <w:sz w:val="20"/>
        </w:rPr>
        <w:t>5</w:t>
      </w:r>
      <w:r w:rsidR="00C0744D">
        <w:rPr>
          <w:rFonts w:ascii="Calibri Light" w:hAnsi="Calibri Light" w:cs="Calibri Light"/>
          <w:sz w:val="20"/>
        </w:rPr>
        <w:t xml:space="preserve"> do Zapytania)</w:t>
      </w:r>
      <w:bookmarkEnd w:id="11"/>
    </w:p>
    <w:p w14:paraId="6A6A9242" w14:textId="3A2A340D" w:rsidR="000C5483" w:rsidRPr="007342E7" w:rsidRDefault="00541DD3" w:rsidP="000C5483">
      <w:pPr>
        <w:pStyle w:val="Akapitzlist"/>
        <w:numPr>
          <w:ilvl w:val="0"/>
          <w:numId w:val="18"/>
        </w:numPr>
        <w:spacing w:before="120" w:after="120"/>
        <w:ind w:left="284" w:hanging="292"/>
        <w:jc w:val="both"/>
        <w:rPr>
          <w:rFonts w:ascii="Calibri Light" w:hAnsi="Calibri Light" w:cs="Calibri Light"/>
          <w:sz w:val="20"/>
        </w:rPr>
      </w:pPr>
      <w:r w:rsidRPr="007342E7">
        <w:rPr>
          <w:rFonts w:ascii="Calibri Light" w:hAnsi="Calibri Light" w:cs="Calibri Light"/>
          <w:sz w:val="20"/>
        </w:rPr>
        <w:t xml:space="preserve">Załącznik nr </w:t>
      </w:r>
      <w:r w:rsidR="00E443DC" w:rsidRPr="007342E7">
        <w:rPr>
          <w:rFonts w:ascii="Calibri Light" w:hAnsi="Calibri Light" w:cs="Calibri Light"/>
          <w:sz w:val="20"/>
        </w:rPr>
        <w:t>2</w:t>
      </w:r>
      <w:r w:rsidRPr="007342E7">
        <w:rPr>
          <w:rFonts w:ascii="Calibri Light" w:hAnsi="Calibri Light" w:cs="Calibri Light"/>
          <w:sz w:val="20"/>
        </w:rPr>
        <w:t xml:space="preserve"> – </w:t>
      </w:r>
      <w:r w:rsidR="00152AF5" w:rsidRPr="007342E7">
        <w:rPr>
          <w:rFonts w:ascii="Calibri Light" w:hAnsi="Calibri Light" w:cs="Calibri Light"/>
          <w:sz w:val="20"/>
        </w:rPr>
        <w:t>Oferta wykonawcy</w:t>
      </w:r>
    </w:p>
    <w:p w14:paraId="6FD84072" w14:textId="3F65B288" w:rsidR="00004DDC" w:rsidRPr="007342E7" w:rsidRDefault="00004DDC" w:rsidP="00004DDC">
      <w:pPr>
        <w:jc w:val="both"/>
        <w:rPr>
          <w:rFonts w:ascii="Calibri Light" w:hAnsi="Calibri Light" w:cs="Calibri Light"/>
          <w:sz w:val="20"/>
        </w:rPr>
      </w:pPr>
    </w:p>
    <w:p w14:paraId="3B7EEA0B" w14:textId="0EE56B49" w:rsidR="002772D6" w:rsidRPr="007342E7" w:rsidRDefault="002772D6" w:rsidP="00004DDC">
      <w:pPr>
        <w:jc w:val="both"/>
        <w:rPr>
          <w:rFonts w:ascii="Calibri Light" w:hAnsi="Calibri Light" w:cs="Calibri Light"/>
          <w:sz w:val="20"/>
        </w:rPr>
      </w:pPr>
    </w:p>
    <w:p w14:paraId="18BFA7C0" w14:textId="77777777" w:rsidR="002772D6" w:rsidRPr="007342E7" w:rsidRDefault="002772D6" w:rsidP="00004DDC">
      <w:pPr>
        <w:jc w:val="both"/>
        <w:rPr>
          <w:rFonts w:ascii="Calibri Light" w:hAnsi="Calibri Light" w:cs="Calibri Light"/>
          <w:sz w:val="20"/>
        </w:rPr>
      </w:pPr>
    </w:p>
    <w:sectPr w:rsidR="002772D6" w:rsidRPr="007342E7" w:rsidSect="00560BEC">
      <w:headerReference w:type="default" r:id="rId8"/>
      <w:footerReference w:type="default" r:id="rId9"/>
      <w:headerReference w:type="first" r:id="rId10"/>
      <w:footerReference w:type="first" r:id="rId11"/>
      <w:pgSz w:w="11907" w:h="16840" w:code="9"/>
      <w:pgMar w:top="1134" w:right="1134" w:bottom="1701" w:left="1134" w:header="397" w:footer="39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BEE8F" w14:textId="77777777" w:rsidR="00BB1938" w:rsidRDefault="00BB1938">
      <w:r>
        <w:separator/>
      </w:r>
    </w:p>
  </w:endnote>
  <w:endnote w:type="continuationSeparator" w:id="0">
    <w:p w14:paraId="2B215B88" w14:textId="77777777" w:rsidR="00BB1938" w:rsidRDefault="00BB1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Calibri"/>
    <w:charset w:val="EE"/>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rankfurtGothic">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18"/>
        <w:szCs w:val="18"/>
      </w:rPr>
      <w:id w:val="-2135325148"/>
      <w:docPartObj>
        <w:docPartGallery w:val="Page Numbers (Bottom of Page)"/>
        <w:docPartUnique/>
      </w:docPartObj>
    </w:sdtPr>
    <w:sdtContent>
      <w:sdt>
        <w:sdtPr>
          <w:rPr>
            <w:rFonts w:ascii="Calibri Light" w:hAnsi="Calibri Light" w:cs="Calibri Light"/>
            <w:sz w:val="18"/>
            <w:szCs w:val="18"/>
          </w:rPr>
          <w:id w:val="-1503658491"/>
          <w:docPartObj>
            <w:docPartGallery w:val="Page Numbers (Top of Page)"/>
            <w:docPartUnique/>
          </w:docPartObj>
        </w:sdtPr>
        <w:sdtContent>
          <w:p w14:paraId="3DA96D4A" w14:textId="40D4B5BE" w:rsidR="002A5978" w:rsidRPr="007342E7" w:rsidRDefault="007342E7" w:rsidP="007342E7">
            <w:pPr>
              <w:pStyle w:val="Stopka"/>
              <w:jc w:val="right"/>
              <w:rPr>
                <w:rFonts w:ascii="Calibri Light" w:hAnsi="Calibri Light" w:cs="Calibri Light"/>
                <w:sz w:val="18"/>
                <w:szCs w:val="18"/>
              </w:rPr>
            </w:pPr>
            <w:r>
              <w:rPr>
                <w:noProof/>
              </w:rPr>
              <w:drawing>
                <wp:anchor distT="0" distB="0" distL="114300" distR="114300" simplePos="0" relativeHeight="251669504" behindDoc="1" locked="0" layoutInCell="1" allowOverlap="1" wp14:anchorId="5210AF2A" wp14:editId="28AE7CBC">
                  <wp:simplePos x="0" y="0"/>
                  <wp:positionH relativeFrom="column">
                    <wp:posOffset>-210516</wp:posOffset>
                  </wp:positionH>
                  <wp:positionV relativeFrom="paragraph">
                    <wp:posOffset>-637896</wp:posOffset>
                  </wp:positionV>
                  <wp:extent cx="6479540" cy="669290"/>
                  <wp:effectExtent l="0" t="0" r="0" b="0"/>
                  <wp:wrapNone/>
                  <wp:docPr id="793077631" name="Obraz 79307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a:blip r:embed="rId1">
                            <a:extLst>
                              <a:ext uri="{28A0092B-C50C-407E-A947-70E740481C1C}">
                                <a14:useLocalDpi xmlns:a14="http://schemas.microsoft.com/office/drawing/2010/main" val="0"/>
                              </a:ext>
                            </a:extLst>
                          </a:blip>
                          <a:stretch>
                            <a:fillRect/>
                          </a:stretch>
                        </pic:blipFill>
                        <pic:spPr>
                          <a:xfrm>
                            <a:off x="0" y="0"/>
                            <a:ext cx="6479540" cy="669290"/>
                          </a:xfrm>
                          <a:prstGeom prst="rect">
                            <a:avLst/>
                          </a:prstGeom>
                        </pic:spPr>
                      </pic:pic>
                    </a:graphicData>
                  </a:graphic>
                </wp:anchor>
              </w:drawing>
            </w:r>
            <w:r w:rsidRPr="007342E7">
              <w:rPr>
                <w:rFonts w:ascii="Calibri Light" w:hAnsi="Calibri Light" w:cs="Calibri Light"/>
                <w:sz w:val="18"/>
                <w:szCs w:val="18"/>
              </w:rPr>
              <w:t xml:space="preserve">Strona </w:t>
            </w:r>
            <w:r w:rsidRPr="007342E7">
              <w:rPr>
                <w:rFonts w:ascii="Calibri Light" w:hAnsi="Calibri Light" w:cs="Calibri Light"/>
                <w:b/>
                <w:bCs/>
                <w:sz w:val="18"/>
                <w:szCs w:val="18"/>
              </w:rPr>
              <w:fldChar w:fldCharType="begin"/>
            </w:r>
            <w:r w:rsidRPr="007342E7">
              <w:rPr>
                <w:rFonts w:ascii="Calibri Light" w:hAnsi="Calibri Light" w:cs="Calibri Light"/>
                <w:b/>
                <w:bCs/>
                <w:sz w:val="18"/>
                <w:szCs w:val="18"/>
              </w:rPr>
              <w:instrText>PAGE</w:instrText>
            </w:r>
            <w:r w:rsidRPr="007342E7">
              <w:rPr>
                <w:rFonts w:ascii="Calibri Light" w:hAnsi="Calibri Light" w:cs="Calibri Light"/>
                <w:b/>
                <w:bCs/>
                <w:sz w:val="18"/>
                <w:szCs w:val="18"/>
              </w:rPr>
              <w:fldChar w:fldCharType="separate"/>
            </w:r>
            <w:r w:rsidRPr="007342E7">
              <w:rPr>
                <w:rFonts w:ascii="Calibri Light" w:hAnsi="Calibri Light" w:cs="Calibri Light"/>
                <w:b/>
                <w:bCs/>
                <w:sz w:val="18"/>
                <w:szCs w:val="18"/>
              </w:rPr>
              <w:t>2</w:t>
            </w:r>
            <w:r w:rsidRPr="007342E7">
              <w:rPr>
                <w:rFonts w:ascii="Calibri Light" w:hAnsi="Calibri Light" w:cs="Calibri Light"/>
                <w:b/>
                <w:bCs/>
                <w:sz w:val="18"/>
                <w:szCs w:val="18"/>
              </w:rPr>
              <w:fldChar w:fldCharType="end"/>
            </w:r>
            <w:r w:rsidRPr="007342E7">
              <w:rPr>
                <w:rFonts w:ascii="Calibri Light" w:hAnsi="Calibri Light" w:cs="Calibri Light"/>
                <w:sz w:val="18"/>
                <w:szCs w:val="18"/>
              </w:rPr>
              <w:t xml:space="preserve"> z </w:t>
            </w:r>
            <w:r w:rsidRPr="007342E7">
              <w:rPr>
                <w:rFonts w:ascii="Calibri Light" w:hAnsi="Calibri Light" w:cs="Calibri Light"/>
                <w:b/>
                <w:bCs/>
                <w:sz w:val="18"/>
                <w:szCs w:val="18"/>
              </w:rPr>
              <w:fldChar w:fldCharType="begin"/>
            </w:r>
            <w:r w:rsidRPr="007342E7">
              <w:rPr>
                <w:rFonts w:ascii="Calibri Light" w:hAnsi="Calibri Light" w:cs="Calibri Light"/>
                <w:b/>
                <w:bCs/>
                <w:sz w:val="18"/>
                <w:szCs w:val="18"/>
              </w:rPr>
              <w:instrText>NUMPAGES</w:instrText>
            </w:r>
            <w:r w:rsidRPr="007342E7">
              <w:rPr>
                <w:rFonts w:ascii="Calibri Light" w:hAnsi="Calibri Light" w:cs="Calibri Light"/>
                <w:b/>
                <w:bCs/>
                <w:sz w:val="18"/>
                <w:szCs w:val="18"/>
              </w:rPr>
              <w:fldChar w:fldCharType="separate"/>
            </w:r>
            <w:r w:rsidRPr="007342E7">
              <w:rPr>
                <w:rFonts w:ascii="Calibri Light" w:hAnsi="Calibri Light" w:cs="Calibri Light"/>
                <w:b/>
                <w:bCs/>
                <w:sz w:val="18"/>
                <w:szCs w:val="18"/>
              </w:rPr>
              <w:t>2</w:t>
            </w:r>
            <w:r w:rsidRPr="007342E7">
              <w:rPr>
                <w:rFonts w:ascii="Calibri Light" w:hAnsi="Calibri Light" w:cs="Calibri Light"/>
                <w:b/>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18"/>
        <w:szCs w:val="18"/>
      </w:rPr>
      <w:id w:val="-334236116"/>
      <w:docPartObj>
        <w:docPartGallery w:val="Page Numbers (Bottom of Page)"/>
        <w:docPartUnique/>
      </w:docPartObj>
    </w:sdtPr>
    <w:sdtContent>
      <w:sdt>
        <w:sdtPr>
          <w:rPr>
            <w:rFonts w:ascii="Calibri Light" w:hAnsi="Calibri Light" w:cs="Calibri Light"/>
            <w:sz w:val="18"/>
            <w:szCs w:val="18"/>
          </w:rPr>
          <w:id w:val="-1705238520"/>
          <w:docPartObj>
            <w:docPartGallery w:val="Page Numbers (Top of Page)"/>
            <w:docPartUnique/>
          </w:docPartObj>
        </w:sdtPr>
        <w:sdtContent>
          <w:p w14:paraId="080EAEC6" w14:textId="2CD5D8C6" w:rsidR="007342E7" w:rsidRPr="007342E7" w:rsidRDefault="007342E7" w:rsidP="007342E7">
            <w:pPr>
              <w:pStyle w:val="Stopka"/>
              <w:jc w:val="right"/>
              <w:rPr>
                <w:rFonts w:ascii="Calibri Light" w:hAnsi="Calibri Light" w:cs="Calibri Light"/>
                <w:sz w:val="18"/>
                <w:szCs w:val="18"/>
              </w:rPr>
            </w:pPr>
            <w:r>
              <w:rPr>
                <w:noProof/>
              </w:rPr>
              <w:drawing>
                <wp:anchor distT="0" distB="0" distL="114300" distR="114300" simplePos="0" relativeHeight="251663360" behindDoc="1" locked="0" layoutInCell="1" allowOverlap="1" wp14:anchorId="22E9E9B1" wp14:editId="4A9F40BD">
                  <wp:simplePos x="0" y="0"/>
                  <wp:positionH relativeFrom="column">
                    <wp:posOffset>-184150</wp:posOffset>
                  </wp:positionH>
                  <wp:positionV relativeFrom="paragraph">
                    <wp:posOffset>-628650</wp:posOffset>
                  </wp:positionV>
                  <wp:extent cx="6479540" cy="669290"/>
                  <wp:effectExtent l="0" t="0" r="0" b="0"/>
                  <wp:wrapNone/>
                  <wp:docPr id="1364915262" name="Obraz 1364915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a:blip r:embed="rId1">
                            <a:extLst>
                              <a:ext uri="{28A0092B-C50C-407E-A947-70E740481C1C}">
                                <a14:useLocalDpi xmlns:a14="http://schemas.microsoft.com/office/drawing/2010/main" val="0"/>
                              </a:ext>
                            </a:extLst>
                          </a:blip>
                          <a:stretch>
                            <a:fillRect/>
                          </a:stretch>
                        </pic:blipFill>
                        <pic:spPr>
                          <a:xfrm>
                            <a:off x="0" y="0"/>
                            <a:ext cx="6479540" cy="669290"/>
                          </a:xfrm>
                          <a:prstGeom prst="rect">
                            <a:avLst/>
                          </a:prstGeom>
                        </pic:spPr>
                      </pic:pic>
                    </a:graphicData>
                  </a:graphic>
                </wp:anchor>
              </w:drawing>
            </w:r>
            <w:r w:rsidRPr="007342E7">
              <w:rPr>
                <w:rFonts w:ascii="Calibri Light" w:hAnsi="Calibri Light" w:cs="Calibri Light"/>
                <w:sz w:val="18"/>
                <w:szCs w:val="18"/>
              </w:rPr>
              <w:t xml:space="preserve">Strona </w:t>
            </w:r>
            <w:r w:rsidRPr="007342E7">
              <w:rPr>
                <w:rFonts w:ascii="Calibri Light" w:hAnsi="Calibri Light" w:cs="Calibri Light"/>
                <w:b/>
                <w:bCs/>
                <w:sz w:val="18"/>
                <w:szCs w:val="18"/>
              </w:rPr>
              <w:fldChar w:fldCharType="begin"/>
            </w:r>
            <w:r w:rsidRPr="007342E7">
              <w:rPr>
                <w:rFonts w:ascii="Calibri Light" w:hAnsi="Calibri Light" w:cs="Calibri Light"/>
                <w:b/>
                <w:bCs/>
                <w:sz w:val="18"/>
                <w:szCs w:val="18"/>
              </w:rPr>
              <w:instrText>PAGE</w:instrText>
            </w:r>
            <w:r w:rsidRPr="007342E7">
              <w:rPr>
                <w:rFonts w:ascii="Calibri Light" w:hAnsi="Calibri Light" w:cs="Calibri Light"/>
                <w:b/>
                <w:bCs/>
                <w:sz w:val="18"/>
                <w:szCs w:val="18"/>
              </w:rPr>
              <w:fldChar w:fldCharType="separate"/>
            </w:r>
            <w:r w:rsidRPr="007342E7">
              <w:rPr>
                <w:rFonts w:ascii="Calibri Light" w:hAnsi="Calibri Light" w:cs="Calibri Light"/>
                <w:b/>
                <w:bCs/>
                <w:sz w:val="18"/>
                <w:szCs w:val="18"/>
              </w:rPr>
              <w:t>2</w:t>
            </w:r>
            <w:r w:rsidRPr="007342E7">
              <w:rPr>
                <w:rFonts w:ascii="Calibri Light" w:hAnsi="Calibri Light" w:cs="Calibri Light"/>
                <w:b/>
                <w:bCs/>
                <w:sz w:val="18"/>
                <w:szCs w:val="18"/>
              </w:rPr>
              <w:fldChar w:fldCharType="end"/>
            </w:r>
            <w:r w:rsidRPr="007342E7">
              <w:rPr>
                <w:rFonts w:ascii="Calibri Light" w:hAnsi="Calibri Light" w:cs="Calibri Light"/>
                <w:sz w:val="18"/>
                <w:szCs w:val="18"/>
              </w:rPr>
              <w:t xml:space="preserve"> z </w:t>
            </w:r>
            <w:r w:rsidRPr="007342E7">
              <w:rPr>
                <w:rFonts w:ascii="Calibri Light" w:hAnsi="Calibri Light" w:cs="Calibri Light"/>
                <w:b/>
                <w:bCs/>
                <w:sz w:val="18"/>
                <w:szCs w:val="18"/>
              </w:rPr>
              <w:fldChar w:fldCharType="begin"/>
            </w:r>
            <w:r w:rsidRPr="007342E7">
              <w:rPr>
                <w:rFonts w:ascii="Calibri Light" w:hAnsi="Calibri Light" w:cs="Calibri Light"/>
                <w:b/>
                <w:bCs/>
                <w:sz w:val="18"/>
                <w:szCs w:val="18"/>
              </w:rPr>
              <w:instrText>NUMPAGES</w:instrText>
            </w:r>
            <w:r w:rsidRPr="007342E7">
              <w:rPr>
                <w:rFonts w:ascii="Calibri Light" w:hAnsi="Calibri Light" w:cs="Calibri Light"/>
                <w:b/>
                <w:bCs/>
                <w:sz w:val="18"/>
                <w:szCs w:val="18"/>
              </w:rPr>
              <w:fldChar w:fldCharType="separate"/>
            </w:r>
            <w:r w:rsidRPr="007342E7">
              <w:rPr>
                <w:rFonts w:ascii="Calibri Light" w:hAnsi="Calibri Light" w:cs="Calibri Light"/>
                <w:b/>
                <w:bCs/>
                <w:sz w:val="18"/>
                <w:szCs w:val="18"/>
              </w:rPr>
              <w:t>2</w:t>
            </w:r>
            <w:r w:rsidRPr="007342E7">
              <w:rPr>
                <w:rFonts w:ascii="Calibri Light" w:hAnsi="Calibri Light" w:cs="Calibri Light"/>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DA1FF" w14:textId="77777777" w:rsidR="00BB1938" w:rsidRDefault="00BB1938">
      <w:r>
        <w:separator/>
      </w:r>
    </w:p>
  </w:footnote>
  <w:footnote w:type="continuationSeparator" w:id="0">
    <w:p w14:paraId="6C637D77" w14:textId="77777777" w:rsidR="00BB1938" w:rsidRDefault="00BB1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71B9" w14:textId="77777777" w:rsidR="00735FED" w:rsidRPr="00976E93" w:rsidRDefault="00735FED" w:rsidP="00735FED">
    <w:pPr>
      <w:pStyle w:val="Nagwek"/>
      <w:rPr>
        <w:rFonts w:ascii="Calibri Light" w:hAnsi="Calibri Light" w:cs="Calibri Light"/>
      </w:rPr>
    </w:pPr>
    <w:r w:rsidRPr="00976E93">
      <w:rPr>
        <w:rFonts w:ascii="Calibri Light" w:hAnsi="Calibri Light" w:cs="Calibri Light"/>
        <w:noProof/>
      </w:rPr>
      <w:drawing>
        <wp:anchor distT="0" distB="0" distL="114300" distR="114300" simplePos="0" relativeHeight="251671552" behindDoc="0" locked="0" layoutInCell="1" allowOverlap="1" wp14:anchorId="7A35A985" wp14:editId="77B5425B">
          <wp:simplePos x="0" y="0"/>
          <wp:positionH relativeFrom="margin">
            <wp:posOffset>2604135</wp:posOffset>
          </wp:positionH>
          <wp:positionV relativeFrom="page">
            <wp:posOffset>300660</wp:posOffset>
          </wp:positionV>
          <wp:extent cx="925195" cy="501650"/>
          <wp:effectExtent l="0" t="0" r="8255" b="0"/>
          <wp:wrapSquare wrapText="bothSides"/>
          <wp:docPr id="1141833568"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43199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25195" cy="501650"/>
                  </a:xfrm>
                  <a:prstGeom prst="rect">
                    <a:avLst/>
                  </a:prstGeom>
                </pic:spPr>
              </pic:pic>
            </a:graphicData>
          </a:graphic>
          <wp14:sizeRelH relativeFrom="margin">
            <wp14:pctWidth>0</wp14:pctWidth>
          </wp14:sizeRelH>
          <wp14:sizeRelV relativeFrom="margin">
            <wp14:pctHeight>0</wp14:pctHeight>
          </wp14:sizeRelV>
        </wp:anchor>
      </w:drawing>
    </w:r>
  </w:p>
  <w:p w14:paraId="6FFB25C3" w14:textId="52B0E3A5" w:rsidR="00B35EB7" w:rsidRPr="00735FED" w:rsidRDefault="00735FED" w:rsidP="00735FED">
    <w:pPr>
      <w:pStyle w:val="Nagwek"/>
      <w:tabs>
        <w:tab w:val="clear" w:pos="4536"/>
        <w:tab w:val="clear" w:pos="9072"/>
        <w:tab w:val="center" w:pos="4820"/>
      </w:tabs>
      <w:spacing w:after="240"/>
      <w:rPr>
        <w:rFonts w:ascii="Calibri Light" w:hAnsi="Calibri Light" w:cs="Calibri Light"/>
      </w:rPr>
    </w:pPr>
    <w:r w:rsidRPr="00976E93">
      <w:rPr>
        <w:rFonts w:ascii="Calibri Light" w:hAnsi="Calibri Light" w:cs="Calibri Light"/>
        <w:noProof/>
      </w:rPr>
      <w:drawing>
        <wp:anchor distT="0" distB="0" distL="114300" distR="114300" simplePos="0" relativeHeight="251672576" behindDoc="0" locked="0" layoutInCell="1" allowOverlap="1" wp14:anchorId="7FBFA4C0" wp14:editId="76205827">
          <wp:simplePos x="0" y="0"/>
          <wp:positionH relativeFrom="margin">
            <wp:posOffset>3950970</wp:posOffset>
          </wp:positionH>
          <wp:positionV relativeFrom="page">
            <wp:posOffset>627710</wp:posOffset>
          </wp:positionV>
          <wp:extent cx="2159635" cy="24765"/>
          <wp:effectExtent l="0" t="0" r="0" b="0"/>
          <wp:wrapSquare wrapText="bothSides"/>
          <wp:docPr id="1977063668" name="Graf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3611749" name=""/>
                  <pic:cNvPicPr preferRelativeResize="0"/>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159635" cy="24765"/>
                  </a:xfrm>
                  <a:prstGeom prst="rect">
                    <a:avLst/>
                  </a:prstGeom>
                </pic:spPr>
              </pic:pic>
            </a:graphicData>
          </a:graphic>
          <wp14:sizeRelH relativeFrom="margin">
            <wp14:pctWidth>0</wp14:pctWidth>
          </wp14:sizeRelH>
          <wp14:sizeRelV relativeFrom="margin">
            <wp14:pctHeight>0</wp14:pctHeight>
          </wp14:sizeRelV>
        </wp:anchor>
      </w:drawing>
    </w:r>
    <w:r w:rsidRPr="00976E93">
      <w:rPr>
        <w:rFonts w:ascii="Calibri Light" w:hAnsi="Calibri Light" w:cs="Calibri Light"/>
        <w:noProof/>
      </w:rPr>
      <w:drawing>
        <wp:anchor distT="0" distB="0" distL="114300" distR="114300" simplePos="0" relativeHeight="251673600" behindDoc="0" locked="0" layoutInCell="1" allowOverlap="1" wp14:anchorId="51E2BA7E" wp14:editId="02194407">
          <wp:simplePos x="0" y="0"/>
          <wp:positionH relativeFrom="margin">
            <wp:posOffset>101600</wp:posOffset>
          </wp:positionH>
          <wp:positionV relativeFrom="page">
            <wp:posOffset>618795</wp:posOffset>
          </wp:positionV>
          <wp:extent cx="2159635" cy="24765"/>
          <wp:effectExtent l="0" t="0" r="0" b="0"/>
          <wp:wrapSquare wrapText="bothSides"/>
          <wp:docPr id="875530834" name="Graf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3611749" name=""/>
                  <pic:cNvPicPr preferRelativeResize="0"/>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159635" cy="2476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8214" w14:textId="77777777" w:rsidR="007342E7" w:rsidRDefault="007342E7" w:rsidP="007342E7">
    <w:pPr>
      <w:pStyle w:val="Nagwek"/>
    </w:pPr>
    <w:bookmarkStart w:id="12" w:name="_Hlk65833318"/>
    <w:bookmarkStart w:id="13" w:name="_Hlk71273451"/>
    <w:bookmarkStart w:id="14" w:name="_Hlk71273452"/>
    <w:bookmarkStart w:id="15" w:name="_Hlk71272707"/>
    <w:bookmarkStart w:id="16" w:name="_Hlk71272708"/>
    <w:bookmarkStart w:id="17" w:name="_Hlk82587799"/>
    <w:bookmarkStart w:id="18" w:name="_Hlk82587800"/>
    <w:bookmarkStart w:id="19" w:name="_Hlk100671675"/>
    <w:bookmarkStart w:id="20" w:name="_Hlk100671676"/>
    <w:bookmarkStart w:id="21" w:name="_Hlk160105035"/>
    <w:bookmarkStart w:id="22" w:name="_Hlk160105036"/>
    <w:r>
      <w:rPr>
        <w:noProof/>
      </w:rPr>
      <w:drawing>
        <wp:anchor distT="0" distB="0" distL="114300" distR="114300" simplePos="0" relativeHeight="251659264" behindDoc="0" locked="0" layoutInCell="1" allowOverlap="1" wp14:anchorId="721B2974" wp14:editId="171230DE">
          <wp:simplePos x="0" y="0"/>
          <wp:positionH relativeFrom="margin">
            <wp:posOffset>1999141</wp:posOffset>
          </wp:positionH>
          <wp:positionV relativeFrom="page">
            <wp:posOffset>211455</wp:posOffset>
          </wp:positionV>
          <wp:extent cx="1773555" cy="962025"/>
          <wp:effectExtent l="0" t="0" r="0" b="9525"/>
          <wp:wrapSquare wrapText="bothSides"/>
          <wp:docPr id="1209431993"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43199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73555" cy="962025"/>
                  </a:xfrm>
                  <a:prstGeom prst="rect">
                    <a:avLst/>
                  </a:prstGeom>
                </pic:spPr>
              </pic:pic>
            </a:graphicData>
          </a:graphic>
          <wp14:sizeRelH relativeFrom="margin">
            <wp14:pctWidth>0</wp14:pctWidth>
          </wp14:sizeRelH>
          <wp14:sizeRelV relativeFrom="margin">
            <wp14:pctHeight>0</wp14:pctHeight>
          </wp14:sizeRelV>
        </wp:anchor>
      </w:drawing>
    </w:r>
  </w:p>
  <w:p w14:paraId="26D30266" w14:textId="77777777" w:rsidR="007342E7" w:rsidRDefault="007342E7" w:rsidP="007342E7">
    <w:pPr>
      <w:pStyle w:val="Nagwek"/>
    </w:pPr>
  </w:p>
  <w:p w14:paraId="080FC153" w14:textId="77777777" w:rsidR="007342E7" w:rsidRDefault="007342E7" w:rsidP="007342E7">
    <w:pPr>
      <w:pStyle w:val="Nagwek"/>
    </w:pPr>
    <w:r>
      <w:rPr>
        <w:noProof/>
      </w:rPr>
      <w:drawing>
        <wp:anchor distT="0" distB="0" distL="114300" distR="114300" simplePos="0" relativeHeight="251661312" behindDoc="0" locked="0" layoutInCell="1" allowOverlap="1" wp14:anchorId="2FE97384" wp14:editId="2A0151A4">
          <wp:simplePos x="0" y="0"/>
          <wp:positionH relativeFrom="margin">
            <wp:posOffset>33181</wp:posOffset>
          </wp:positionH>
          <wp:positionV relativeFrom="page">
            <wp:posOffset>833755</wp:posOffset>
          </wp:positionV>
          <wp:extent cx="1676400" cy="45085"/>
          <wp:effectExtent l="0" t="0" r="0" b="0"/>
          <wp:wrapSquare wrapText="bothSides"/>
          <wp:docPr id="408714466" name="Grafika 408714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11749"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676400" cy="45085"/>
                  </a:xfrm>
                  <a:prstGeom prst="rect">
                    <a:avLst/>
                  </a:prstGeom>
                </pic:spPr>
              </pic:pic>
            </a:graphicData>
          </a:graphic>
          <wp14:sizeRelV relativeFrom="margin">
            <wp14:pctHeight>0</wp14:pctHeight>
          </wp14:sizeRelV>
        </wp:anchor>
      </w:drawing>
    </w:r>
  </w:p>
  <w:p w14:paraId="5F783E74" w14:textId="77777777" w:rsidR="007342E7" w:rsidRDefault="007342E7" w:rsidP="007342E7">
    <w:pPr>
      <w:pStyle w:val="Nagwek"/>
      <w:spacing w:after="240" w:line="240" w:lineRule="auto"/>
    </w:pPr>
    <w:r>
      <w:rPr>
        <w:noProof/>
      </w:rPr>
      <w:drawing>
        <wp:anchor distT="0" distB="0" distL="114300" distR="114300" simplePos="0" relativeHeight="251660288" behindDoc="0" locked="0" layoutInCell="1" allowOverlap="1" wp14:anchorId="0FA5CD62" wp14:editId="66C4E30B">
          <wp:simplePos x="0" y="0"/>
          <wp:positionH relativeFrom="margin">
            <wp:posOffset>4399754</wp:posOffset>
          </wp:positionH>
          <wp:positionV relativeFrom="page">
            <wp:posOffset>818515</wp:posOffset>
          </wp:positionV>
          <wp:extent cx="1676400" cy="45085"/>
          <wp:effectExtent l="0" t="0" r="0" b="0"/>
          <wp:wrapSquare wrapText="bothSides"/>
          <wp:docPr id="1003611749"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11749"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676400" cy="45085"/>
                  </a:xfrm>
                  <a:prstGeom prst="rect">
                    <a:avLst/>
                  </a:prstGeom>
                </pic:spPr>
              </pic:pic>
            </a:graphicData>
          </a:graphic>
          <wp14:sizeRelH relativeFrom="margin">
            <wp14:pctWidth>0</wp14:pctWidth>
          </wp14:sizeRelH>
          <wp14:sizeRelV relativeFrom="margin">
            <wp14:pctHeight>0</wp14:pctHeight>
          </wp14:sizeRelV>
        </wp:anchor>
      </w:drawing>
    </w:r>
  </w:p>
  <w:bookmarkEnd w:id="12"/>
  <w:bookmarkEnd w:id="13"/>
  <w:bookmarkEnd w:id="14"/>
  <w:bookmarkEnd w:id="15"/>
  <w:bookmarkEnd w:id="16"/>
  <w:bookmarkEnd w:id="17"/>
  <w:bookmarkEnd w:id="18"/>
  <w:bookmarkEnd w:id="19"/>
  <w:bookmarkEnd w:id="20"/>
  <w:bookmarkEnd w:id="21"/>
  <w:bookmarkEnd w:id="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3" w15:restartNumberingAfterBreak="0">
    <w:nsid w:val="00EE5B5E"/>
    <w:multiLevelType w:val="hybridMultilevel"/>
    <w:tmpl w:val="E52C444A"/>
    <w:lvl w:ilvl="0" w:tplc="1B5875F4">
      <w:start w:val="1"/>
      <w:numFmt w:val="decimal"/>
      <w:lvlText w:val="%1)"/>
      <w:lvlJc w:val="left"/>
      <w:pPr>
        <w:ind w:left="114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4" w15:restartNumberingAfterBreak="0">
    <w:nsid w:val="04653A76"/>
    <w:multiLevelType w:val="hybridMultilevel"/>
    <w:tmpl w:val="DE1C6126"/>
    <w:lvl w:ilvl="0" w:tplc="0E4CF1E2">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68E26C8"/>
    <w:multiLevelType w:val="hybridMultilevel"/>
    <w:tmpl w:val="7BD6357C"/>
    <w:lvl w:ilvl="0" w:tplc="6B6220A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874" w:hanging="360"/>
      </w:p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6" w15:restartNumberingAfterBreak="0">
    <w:nsid w:val="0CDF6F44"/>
    <w:multiLevelType w:val="hybridMultilevel"/>
    <w:tmpl w:val="AB30F26C"/>
    <w:lvl w:ilvl="0" w:tplc="F85218DC">
      <w:start w:val="1"/>
      <w:numFmt w:val="decimal"/>
      <w:lvlText w:val="%1."/>
      <w:lvlJc w:val="left"/>
      <w:pPr>
        <w:tabs>
          <w:tab w:val="num" w:pos="436"/>
        </w:tabs>
        <w:ind w:left="43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EC6547"/>
    <w:multiLevelType w:val="hybridMultilevel"/>
    <w:tmpl w:val="216C9368"/>
    <w:lvl w:ilvl="0" w:tplc="0415000F">
      <w:start w:val="1"/>
      <w:numFmt w:val="decimal"/>
      <w:lvlText w:val="%1."/>
      <w:lvlJc w:val="left"/>
      <w:pPr>
        <w:ind w:left="431" w:hanging="360"/>
      </w:pPr>
    </w:lvl>
    <w:lvl w:ilvl="1" w:tplc="04150017">
      <w:start w:val="1"/>
      <w:numFmt w:val="lowerLetter"/>
      <w:lvlText w:val="%2)"/>
      <w:lvlJc w:val="left"/>
      <w:pPr>
        <w:ind w:left="1151" w:hanging="360"/>
      </w:pPr>
    </w:lvl>
    <w:lvl w:ilvl="2" w:tplc="0415001B" w:tentative="1">
      <w:start w:val="1"/>
      <w:numFmt w:val="lowerRoman"/>
      <w:lvlText w:val="%3."/>
      <w:lvlJc w:val="right"/>
      <w:pPr>
        <w:ind w:left="1871" w:hanging="180"/>
      </w:pPr>
    </w:lvl>
    <w:lvl w:ilvl="3" w:tplc="0415000F" w:tentative="1">
      <w:start w:val="1"/>
      <w:numFmt w:val="decimal"/>
      <w:lvlText w:val="%4."/>
      <w:lvlJc w:val="left"/>
      <w:pPr>
        <w:ind w:left="2591" w:hanging="360"/>
      </w:pPr>
    </w:lvl>
    <w:lvl w:ilvl="4" w:tplc="04150019" w:tentative="1">
      <w:start w:val="1"/>
      <w:numFmt w:val="lowerLetter"/>
      <w:lvlText w:val="%5."/>
      <w:lvlJc w:val="left"/>
      <w:pPr>
        <w:ind w:left="3311" w:hanging="360"/>
      </w:pPr>
    </w:lvl>
    <w:lvl w:ilvl="5" w:tplc="0415001B" w:tentative="1">
      <w:start w:val="1"/>
      <w:numFmt w:val="lowerRoman"/>
      <w:lvlText w:val="%6."/>
      <w:lvlJc w:val="right"/>
      <w:pPr>
        <w:ind w:left="4031" w:hanging="180"/>
      </w:pPr>
    </w:lvl>
    <w:lvl w:ilvl="6" w:tplc="0415000F" w:tentative="1">
      <w:start w:val="1"/>
      <w:numFmt w:val="decimal"/>
      <w:lvlText w:val="%7."/>
      <w:lvlJc w:val="left"/>
      <w:pPr>
        <w:ind w:left="4751" w:hanging="360"/>
      </w:pPr>
    </w:lvl>
    <w:lvl w:ilvl="7" w:tplc="04150019" w:tentative="1">
      <w:start w:val="1"/>
      <w:numFmt w:val="lowerLetter"/>
      <w:lvlText w:val="%8."/>
      <w:lvlJc w:val="left"/>
      <w:pPr>
        <w:ind w:left="5471" w:hanging="360"/>
      </w:pPr>
    </w:lvl>
    <w:lvl w:ilvl="8" w:tplc="0415001B" w:tentative="1">
      <w:start w:val="1"/>
      <w:numFmt w:val="lowerRoman"/>
      <w:lvlText w:val="%9."/>
      <w:lvlJc w:val="right"/>
      <w:pPr>
        <w:ind w:left="6191" w:hanging="180"/>
      </w:pPr>
    </w:lvl>
  </w:abstractNum>
  <w:abstractNum w:abstractNumId="8" w15:restartNumberingAfterBreak="0">
    <w:nsid w:val="28F14E0D"/>
    <w:multiLevelType w:val="hybridMultilevel"/>
    <w:tmpl w:val="179E61C4"/>
    <w:lvl w:ilvl="0" w:tplc="365012A8">
      <w:start w:val="1"/>
      <w:numFmt w:val="lowerLetter"/>
      <w:lvlText w:val="%1)"/>
      <w:lvlJc w:val="left"/>
      <w:pPr>
        <w:ind w:left="794" w:hanging="360"/>
      </w:pPr>
      <w:rPr>
        <w:rFonts w:ascii="Calibri" w:hAnsi="Calibri" w:hint="default"/>
        <w:b w:val="0"/>
        <w:i w:val="0"/>
        <w:spacing w:val="0"/>
        <w:w w:val="100"/>
        <w:kern w:val="0"/>
        <w:position w:val="0"/>
        <w:sz w:val="20"/>
        <w:szCs w:val="22"/>
      </w:r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9" w15:restartNumberingAfterBreak="0">
    <w:nsid w:val="2EF120E5"/>
    <w:multiLevelType w:val="hybridMultilevel"/>
    <w:tmpl w:val="4008D1E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15:restartNumberingAfterBreak="0">
    <w:nsid w:val="3305731D"/>
    <w:multiLevelType w:val="hybridMultilevel"/>
    <w:tmpl w:val="D19E4E3A"/>
    <w:lvl w:ilvl="0" w:tplc="7EAE550E">
      <w:start w:val="1"/>
      <w:numFmt w:val="decimal"/>
      <w:lvlText w:val="%1)"/>
      <w:lvlJc w:val="left"/>
      <w:pPr>
        <w:ind w:left="720" w:hanging="360"/>
      </w:pPr>
      <w:rPr>
        <w:rFonts w:ascii="Calibri Light" w:hAnsi="Calibri Light"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5F7BE6"/>
    <w:multiLevelType w:val="hybridMultilevel"/>
    <w:tmpl w:val="FFC02A02"/>
    <w:lvl w:ilvl="0" w:tplc="0415000F">
      <w:start w:val="1"/>
      <w:numFmt w:val="decimal"/>
      <w:lvlText w:val="%1."/>
      <w:lvlJc w:val="left"/>
      <w:pPr>
        <w:tabs>
          <w:tab w:val="num" w:pos="436"/>
        </w:tabs>
        <w:ind w:left="436" w:hanging="360"/>
      </w:pPr>
      <w:rPr>
        <w:b w:val="0"/>
      </w:rPr>
    </w:lvl>
    <w:lvl w:ilvl="1" w:tplc="04150011">
      <w:start w:val="1"/>
      <w:numFmt w:val="decimal"/>
      <w:lvlText w:val="%2)"/>
      <w:lvlJc w:val="left"/>
      <w:pPr>
        <w:tabs>
          <w:tab w:val="num" w:pos="1156"/>
        </w:tabs>
        <w:ind w:left="1156" w:hanging="360"/>
      </w:pPr>
      <w:rPr>
        <w:b w:val="0"/>
      </w:rPr>
    </w:lvl>
    <w:lvl w:ilvl="2" w:tplc="0415000F">
      <w:start w:val="1"/>
      <w:numFmt w:val="decimal"/>
      <w:lvlText w:val="%3."/>
      <w:lvlJc w:val="left"/>
      <w:pPr>
        <w:tabs>
          <w:tab w:val="num" w:pos="2056"/>
        </w:tabs>
        <w:ind w:left="2056" w:hanging="360"/>
      </w:pPr>
      <w:rPr>
        <w:b w:val="0"/>
      </w:rPr>
    </w:lvl>
    <w:lvl w:ilvl="3" w:tplc="0DE2F6B6">
      <w:start w:val="1"/>
      <w:numFmt w:val="lowerLetter"/>
      <w:lvlText w:val="%4)"/>
      <w:lvlJc w:val="left"/>
      <w:pPr>
        <w:ind w:left="2596" w:hanging="360"/>
      </w:pPr>
      <w:rPr>
        <w:rFonts w:hint="default"/>
      </w:r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2" w15:restartNumberingAfterBreak="0">
    <w:nsid w:val="458D0471"/>
    <w:multiLevelType w:val="hybridMultilevel"/>
    <w:tmpl w:val="01E27B0A"/>
    <w:lvl w:ilvl="0" w:tplc="69345036">
      <w:start w:val="1"/>
      <w:numFmt w:val="decimal"/>
      <w:lvlText w:val="%1."/>
      <w:lvlJc w:val="left"/>
      <w:pPr>
        <w:tabs>
          <w:tab w:val="num" w:pos="436"/>
        </w:tabs>
        <w:ind w:left="436" w:hanging="360"/>
      </w:pPr>
      <w:rPr>
        <w:rFonts w:hint="default"/>
        <w:b w:val="0"/>
      </w:rPr>
    </w:lvl>
    <w:lvl w:ilvl="1" w:tplc="04150011">
      <w:start w:val="1"/>
      <w:numFmt w:val="decimal"/>
      <w:lvlText w:val="%2)"/>
      <w:lvlJc w:val="left"/>
      <w:pPr>
        <w:tabs>
          <w:tab w:val="num" w:pos="1156"/>
        </w:tabs>
        <w:ind w:left="1156" w:hanging="360"/>
      </w:pPr>
      <w:rPr>
        <w:b w:val="0"/>
      </w:rPr>
    </w:lvl>
    <w:lvl w:ilvl="2" w:tplc="0415000F">
      <w:start w:val="1"/>
      <w:numFmt w:val="decimal"/>
      <w:lvlText w:val="%3."/>
      <w:lvlJc w:val="left"/>
      <w:pPr>
        <w:tabs>
          <w:tab w:val="num" w:pos="2056"/>
        </w:tabs>
        <w:ind w:left="2056" w:hanging="360"/>
      </w:pPr>
      <w:rPr>
        <w:b w:val="0"/>
      </w:rPr>
    </w:lvl>
    <w:lvl w:ilvl="3" w:tplc="0DE2F6B6">
      <w:start w:val="1"/>
      <w:numFmt w:val="lowerLetter"/>
      <w:lvlText w:val="%4)"/>
      <w:lvlJc w:val="left"/>
      <w:pPr>
        <w:ind w:left="2596" w:hanging="360"/>
      </w:pPr>
      <w:rPr>
        <w:rFonts w:hint="default"/>
      </w:r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3" w15:restartNumberingAfterBreak="0">
    <w:nsid w:val="51026E37"/>
    <w:multiLevelType w:val="hybridMultilevel"/>
    <w:tmpl w:val="012437AA"/>
    <w:lvl w:ilvl="0" w:tplc="0415000F">
      <w:start w:val="1"/>
      <w:numFmt w:val="decimal"/>
      <w:lvlText w:val="%1."/>
      <w:lvlJc w:val="left"/>
      <w:pPr>
        <w:ind w:left="434" w:hanging="360"/>
      </w:p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14" w15:restartNumberingAfterBreak="0">
    <w:nsid w:val="598F7ED4"/>
    <w:multiLevelType w:val="hybridMultilevel"/>
    <w:tmpl w:val="DE08872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5F796614"/>
    <w:multiLevelType w:val="hybridMultilevel"/>
    <w:tmpl w:val="4C14048C"/>
    <w:lvl w:ilvl="0" w:tplc="388CB4EC">
      <w:start w:val="1"/>
      <w:numFmt w:val="decimal"/>
      <w:lvlText w:val="§%1"/>
      <w:lvlJc w:val="center"/>
      <w:pPr>
        <w:ind w:left="4755" w:hanging="360"/>
      </w:pPr>
      <w:rPr>
        <w:rFonts w:ascii="Calibri" w:hAnsi="Calibr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0364F6A"/>
    <w:multiLevelType w:val="hybridMultilevel"/>
    <w:tmpl w:val="B56A3F54"/>
    <w:lvl w:ilvl="0" w:tplc="0415000F">
      <w:start w:val="1"/>
      <w:numFmt w:val="decimal"/>
      <w:lvlText w:val="%1."/>
      <w:lvlJc w:val="left"/>
      <w:pPr>
        <w:ind w:left="431" w:hanging="360"/>
      </w:pPr>
    </w:lvl>
    <w:lvl w:ilvl="1" w:tplc="04150019">
      <w:start w:val="1"/>
      <w:numFmt w:val="lowerLetter"/>
      <w:lvlText w:val="%2."/>
      <w:lvlJc w:val="left"/>
      <w:pPr>
        <w:ind w:left="1151" w:hanging="360"/>
      </w:pPr>
    </w:lvl>
    <w:lvl w:ilvl="2" w:tplc="0415001B" w:tentative="1">
      <w:start w:val="1"/>
      <w:numFmt w:val="lowerRoman"/>
      <w:lvlText w:val="%3."/>
      <w:lvlJc w:val="right"/>
      <w:pPr>
        <w:ind w:left="1871" w:hanging="180"/>
      </w:pPr>
    </w:lvl>
    <w:lvl w:ilvl="3" w:tplc="0415000F" w:tentative="1">
      <w:start w:val="1"/>
      <w:numFmt w:val="decimal"/>
      <w:lvlText w:val="%4."/>
      <w:lvlJc w:val="left"/>
      <w:pPr>
        <w:ind w:left="2591" w:hanging="360"/>
      </w:pPr>
    </w:lvl>
    <w:lvl w:ilvl="4" w:tplc="04150019" w:tentative="1">
      <w:start w:val="1"/>
      <w:numFmt w:val="lowerLetter"/>
      <w:lvlText w:val="%5."/>
      <w:lvlJc w:val="left"/>
      <w:pPr>
        <w:ind w:left="3311" w:hanging="360"/>
      </w:pPr>
    </w:lvl>
    <w:lvl w:ilvl="5" w:tplc="0415001B" w:tentative="1">
      <w:start w:val="1"/>
      <w:numFmt w:val="lowerRoman"/>
      <w:lvlText w:val="%6."/>
      <w:lvlJc w:val="right"/>
      <w:pPr>
        <w:ind w:left="4031" w:hanging="180"/>
      </w:pPr>
    </w:lvl>
    <w:lvl w:ilvl="6" w:tplc="0415000F" w:tentative="1">
      <w:start w:val="1"/>
      <w:numFmt w:val="decimal"/>
      <w:lvlText w:val="%7."/>
      <w:lvlJc w:val="left"/>
      <w:pPr>
        <w:ind w:left="4751" w:hanging="360"/>
      </w:pPr>
    </w:lvl>
    <w:lvl w:ilvl="7" w:tplc="04150019" w:tentative="1">
      <w:start w:val="1"/>
      <w:numFmt w:val="lowerLetter"/>
      <w:lvlText w:val="%8."/>
      <w:lvlJc w:val="left"/>
      <w:pPr>
        <w:ind w:left="5471" w:hanging="360"/>
      </w:pPr>
    </w:lvl>
    <w:lvl w:ilvl="8" w:tplc="0415001B" w:tentative="1">
      <w:start w:val="1"/>
      <w:numFmt w:val="lowerRoman"/>
      <w:lvlText w:val="%9."/>
      <w:lvlJc w:val="right"/>
      <w:pPr>
        <w:ind w:left="6191" w:hanging="180"/>
      </w:pPr>
    </w:lvl>
  </w:abstractNum>
  <w:abstractNum w:abstractNumId="17" w15:restartNumberingAfterBreak="0">
    <w:nsid w:val="61DD3991"/>
    <w:multiLevelType w:val="hybridMultilevel"/>
    <w:tmpl w:val="D12AECF6"/>
    <w:lvl w:ilvl="0" w:tplc="04150011">
      <w:start w:val="1"/>
      <w:numFmt w:val="decimal"/>
      <w:lvlText w:val="%1)"/>
      <w:lvlJc w:val="left"/>
      <w:pPr>
        <w:ind w:left="431" w:hanging="360"/>
      </w:pPr>
      <w:rPr>
        <w:rFonts w:hint="default"/>
        <w:spacing w:val="0"/>
      </w:rPr>
    </w:lvl>
    <w:lvl w:ilvl="1" w:tplc="04150019" w:tentative="1">
      <w:start w:val="1"/>
      <w:numFmt w:val="lowerLetter"/>
      <w:lvlText w:val="%2."/>
      <w:lvlJc w:val="left"/>
      <w:pPr>
        <w:ind w:left="1151" w:hanging="360"/>
      </w:pPr>
    </w:lvl>
    <w:lvl w:ilvl="2" w:tplc="0415001B" w:tentative="1">
      <w:start w:val="1"/>
      <w:numFmt w:val="lowerRoman"/>
      <w:lvlText w:val="%3."/>
      <w:lvlJc w:val="right"/>
      <w:pPr>
        <w:ind w:left="1871" w:hanging="180"/>
      </w:pPr>
    </w:lvl>
    <w:lvl w:ilvl="3" w:tplc="0415000F" w:tentative="1">
      <w:start w:val="1"/>
      <w:numFmt w:val="decimal"/>
      <w:lvlText w:val="%4."/>
      <w:lvlJc w:val="left"/>
      <w:pPr>
        <w:ind w:left="2591" w:hanging="360"/>
      </w:pPr>
    </w:lvl>
    <w:lvl w:ilvl="4" w:tplc="04150019" w:tentative="1">
      <w:start w:val="1"/>
      <w:numFmt w:val="lowerLetter"/>
      <w:lvlText w:val="%5."/>
      <w:lvlJc w:val="left"/>
      <w:pPr>
        <w:ind w:left="3311" w:hanging="360"/>
      </w:pPr>
    </w:lvl>
    <w:lvl w:ilvl="5" w:tplc="0415001B" w:tentative="1">
      <w:start w:val="1"/>
      <w:numFmt w:val="lowerRoman"/>
      <w:lvlText w:val="%6."/>
      <w:lvlJc w:val="right"/>
      <w:pPr>
        <w:ind w:left="4031" w:hanging="180"/>
      </w:pPr>
    </w:lvl>
    <w:lvl w:ilvl="6" w:tplc="0415000F" w:tentative="1">
      <w:start w:val="1"/>
      <w:numFmt w:val="decimal"/>
      <w:lvlText w:val="%7."/>
      <w:lvlJc w:val="left"/>
      <w:pPr>
        <w:ind w:left="4751" w:hanging="360"/>
      </w:pPr>
    </w:lvl>
    <w:lvl w:ilvl="7" w:tplc="04150019" w:tentative="1">
      <w:start w:val="1"/>
      <w:numFmt w:val="lowerLetter"/>
      <w:lvlText w:val="%8."/>
      <w:lvlJc w:val="left"/>
      <w:pPr>
        <w:ind w:left="5471" w:hanging="360"/>
      </w:pPr>
    </w:lvl>
    <w:lvl w:ilvl="8" w:tplc="0415001B" w:tentative="1">
      <w:start w:val="1"/>
      <w:numFmt w:val="lowerRoman"/>
      <w:lvlText w:val="%9."/>
      <w:lvlJc w:val="right"/>
      <w:pPr>
        <w:ind w:left="6191" w:hanging="180"/>
      </w:pPr>
    </w:lvl>
  </w:abstractNum>
  <w:abstractNum w:abstractNumId="18" w15:restartNumberingAfterBreak="0">
    <w:nsid w:val="629652B9"/>
    <w:multiLevelType w:val="hybridMultilevel"/>
    <w:tmpl w:val="0B0638FE"/>
    <w:lvl w:ilvl="0" w:tplc="C7FEDB8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8BB2EBA"/>
    <w:multiLevelType w:val="hybridMultilevel"/>
    <w:tmpl w:val="95CEA030"/>
    <w:lvl w:ilvl="0" w:tplc="7EAE550E">
      <w:start w:val="1"/>
      <w:numFmt w:val="decimal"/>
      <w:lvlText w:val="%1)"/>
      <w:lvlJc w:val="left"/>
      <w:pPr>
        <w:ind w:left="720" w:hanging="360"/>
      </w:pPr>
      <w:rPr>
        <w:rFonts w:ascii="Calibri Light" w:hAnsi="Calibri Light"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8E3237A"/>
    <w:multiLevelType w:val="hybridMultilevel"/>
    <w:tmpl w:val="7F08C87E"/>
    <w:lvl w:ilvl="0" w:tplc="6726A3C2">
      <w:start w:val="1"/>
      <w:numFmt w:val="decimal"/>
      <w:lvlText w:val="%1)"/>
      <w:lvlJc w:val="left"/>
      <w:pPr>
        <w:tabs>
          <w:tab w:val="num" w:pos="286"/>
        </w:tabs>
        <w:ind w:left="286" w:hanging="284"/>
      </w:pPr>
      <w:rPr>
        <w:rFonts w:hint="default"/>
      </w:r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21" w15:restartNumberingAfterBreak="0">
    <w:nsid w:val="6D2F603B"/>
    <w:multiLevelType w:val="hybridMultilevel"/>
    <w:tmpl w:val="221CFADC"/>
    <w:lvl w:ilvl="0" w:tplc="2F7628B8">
      <w:start w:val="1"/>
      <w:numFmt w:val="bullet"/>
      <w:lvlText w:val="-"/>
      <w:lvlJc w:val="left"/>
      <w:pPr>
        <w:ind w:left="1156" w:hanging="360"/>
      </w:pPr>
      <w:rPr>
        <w:rFonts w:ascii="Courier New" w:hAnsi="Courier New" w:cs="Times New Roman" w:hint="default"/>
      </w:rPr>
    </w:lvl>
    <w:lvl w:ilvl="1" w:tplc="04150003" w:tentative="1">
      <w:start w:val="1"/>
      <w:numFmt w:val="bullet"/>
      <w:lvlText w:val="o"/>
      <w:lvlJc w:val="left"/>
      <w:pPr>
        <w:ind w:left="1876" w:hanging="360"/>
      </w:pPr>
      <w:rPr>
        <w:rFonts w:ascii="Courier New" w:hAnsi="Courier New" w:cs="Courier New" w:hint="default"/>
      </w:rPr>
    </w:lvl>
    <w:lvl w:ilvl="2" w:tplc="04150005" w:tentative="1">
      <w:start w:val="1"/>
      <w:numFmt w:val="bullet"/>
      <w:lvlText w:val=""/>
      <w:lvlJc w:val="left"/>
      <w:pPr>
        <w:ind w:left="2596" w:hanging="360"/>
      </w:pPr>
      <w:rPr>
        <w:rFonts w:ascii="Wingdings" w:hAnsi="Wingdings" w:hint="default"/>
      </w:rPr>
    </w:lvl>
    <w:lvl w:ilvl="3" w:tplc="04150001" w:tentative="1">
      <w:start w:val="1"/>
      <w:numFmt w:val="bullet"/>
      <w:lvlText w:val=""/>
      <w:lvlJc w:val="left"/>
      <w:pPr>
        <w:ind w:left="3316" w:hanging="360"/>
      </w:pPr>
      <w:rPr>
        <w:rFonts w:ascii="Symbol" w:hAnsi="Symbol" w:hint="default"/>
      </w:rPr>
    </w:lvl>
    <w:lvl w:ilvl="4" w:tplc="04150003" w:tentative="1">
      <w:start w:val="1"/>
      <w:numFmt w:val="bullet"/>
      <w:lvlText w:val="o"/>
      <w:lvlJc w:val="left"/>
      <w:pPr>
        <w:ind w:left="4036" w:hanging="360"/>
      </w:pPr>
      <w:rPr>
        <w:rFonts w:ascii="Courier New" w:hAnsi="Courier New" w:cs="Courier New" w:hint="default"/>
      </w:rPr>
    </w:lvl>
    <w:lvl w:ilvl="5" w:tplc="04150005" w:tentative="1">
      <w:start w:val="1"/>
      <w:numFmt w:val="bullet"/>
      <w:lvlText w:val=""/>
      <w:lvlJc w:val="left"/>
      <w:pPr>
        <w:ind w:left="4756" w:hanging="360"/>
      </w:pPr>
      <w:rPr>
        <w:rFonts w:ascii="Wingdings" w:hAnsi="Wingdings" w:hint="default"/>
      </w:rPr>
    </w:lvl>
    <w:lvl w:ilvl="6" w:tplc="04150001" w:tentative="1">
      <w:start w:val="1"/>
      <w:numFmt w:val="bullet"/>
      <w:lvlText w:val=""/>
      <w:lvlJc w:val="left"/>
      <w:pPr>
        <w:ind w:left="5476" w:hanging="360"/>
      </w:pPr>
      <w:rPr>
        <w:rFonts w:ascii="Symbol" w:hAnsi="Symbol" w:hint="default"/>
      </w:rPr>
    </w:lvl>
    <w:lvl w:ilvl="7" w:tplc="04150003" w:tentative="1">
      <w:start w:val="1"/>
      <w:numFmt w:val="bullet"/>
      <w:lvlText w:val="o"/>
      <w:lvlJc w:val="left"/>
      <w:pPr>
        <w:ind w:left="6196" w:hanging="360"/>
      </w:pPr>
      <w:rPr>
        <w:rFonts w:ascii="Courier New" w:hAnsi="Courier New" w:cs="Courier New" w:hint="default"/>
      </w:rPr>
    </w:lvl>
    <w:lvl w:ilvl="8" w:tplc="04150005" w:tentative="1">
      <w:start w:val="1"/>
      <w:numFmt w:val="bullet"/>
      <w:lvlText w:val=""/>
      <w:lvlJc w:val="left"/>
      <w:pPr>
        <w:ind w:left="6916" w:hanging="360"/>
      </w:pPr>
      <w:rPr>
        <w:rFonts w:ascii="Wingdings" w:hAnsi="Wingdings" w:hint="default"/>
      </w:rPr>
    </w:lvl>
  </w:abstractNum>
  <w:abstractNum w:abstractNumId="22" w15:restartNumberingAfterBreak="0">
    <w:nsid w:val="6EF02F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34202B5"/>
    <w:multiLevelType w:val="hybridMultilevel"/>
    <w:tmpl w:val="100633D8"/>
    <w:lvl w:ilvl="0" w:tplc="7BCE122C">
      <w:start w:val="1"/>
      <w:numFmt w:val="decimal"/>
      <w:lvlText w:val="%1)"/>
      <w:lvlJc w:val="left"/>
      <w:pPr>
        <w:ind w:left="720" w:hanging="360"/>
      </w:pPr>
      <w:rPr>
        <w:rFonts w:ascii="Calibri" w:hAnsi="Calibri"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39B4E43"/>
    <w:multiLevelType w:val="hybridMultilevel"/>
    <w:tmpl w:val="67FCAF8C"/>
    <w:lvl w:ilvl="0" w:tplc="25C0A686">
      <w:start w:val="1"/>
      <w:numFmt w:val="decimal"/>
      <w:lvlText w:val="%1."/>
      <w:lvlJc w:val="left"/>
      <w:pPr>
        <w:ind w:left="434" w:hanging="360"/>
      </w:pPr>
      <w:rPr>
        <w:rFonts w:hint="default"/>
      </w:rPr>
    </w:lvl>
    <w:lvl w:ilvl="1" w:tplc="04150019">
      <w:start w:val="1"/>
      <w:numFmt w:val="lowerLetter"/>
      <w:lvlText w:val="%2."/>
      <w:lvlJc w:val="left"/>
      <w:pPr>
        <w:ind w:left="1154" w:hanging="360"/>
      </w:pPr>
    </w:lvl>
    <w:lvl w:ilvl="2" w:tplc="0415001B">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25" w15:restartNumberingAfterBreak="0">
    <w:nsid w:val="756E4EC3"/>
    <w:multiLevelType w:val="hybridMultilevel"/>
    <w:tmpl w:val="0A363888"/>
    <w:lvl w:ilvl="0" w:tplc="0415000F">
      <w:start w:val="1"/>
      <w:numFmt w:val="decimal"/>
      <w:lvlText w:val="%1."/>
      <w:lvlJc w:val="left"/>
      <w:pPr>
        <w:ind w:left="720" w:hanging="360"/>
      </w:pPr>
    </w:lvl>
    <w:lvl w:ilvl="1" w:tplc="264822F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8FE7A8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410CF9"/>
    <w:multiLevelType w:val="hybridMultilevel"/>
    <w:tmpl w:val="AAAAE0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D0E4342"/>
    <w:multiLevelType w:val="hybridMultilevel"/>
    <w:tmpl w:val="DF789226"/>
    <w:lvl w:ilvl="0" w:tplc="7BCE122C">
      <w:start w:val="1"/>
      <w:numFmt w:val="decimal"/>
      <w:lvlText w:val="%1)"/>
      <w:lvlJc w:val="left"/>
      <w:pPr>
        <w:ind w:left="840" w:hanging="360"/>
      </w:pPr>
      <w:rPr>
        <w:rFonts w:ascii="Calibri" w:hAnsi="Calibri" w:hint="default"/>
        <w:b w:val="0"/>
        <w:i w:val="0"/>
        <w:sz w:val="20"/>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9" w15:restartNumberingAfterBreak="0">
    <w:nsid w:val="7F536AF7"/>
    <w:multiLevelType w:val="hybridMultilevel"/>
    <w:tmpl w:val="C82CE8E2"/>
    <w:lvl w:ilvl="0" w:tplc="BE40413A">
      <w:start w:val="1"/>
      <w:numFmt w:val="decimal"/>
      <w:lvlText w:val="%1."/>
      <w:lvlJc w:val="left"/>
      <w:pPr>
        <w:tabs>
          <w:tab w:val="num" w:pos="512"/>
        </w:tabs>
        <w:ind w:left="512" w:hanging="360"/>
      </w:pPr>
      <w:rPr>
        <w:b w:val="0"/>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num w:numId="1" w16cid:durableId="1435634725">
    <w:abstractNumId w:val="13"/>
  </w:num>
  <w:num w:numId="2" w16cid:durableId="1282493601">
    <w:abstractNumId w:val="29"/>
  </w:num>
  <w:num w:numId="3" w16cid:durableId="666791689">
    <w:abstractNumId w:val="25"/>
  </w:num>
  <w:num w:numId="4" w16cid:durableId="993335365">
    <w:abstractNumId w:val="18"/>
  </w:num>
  <w:num w:numId="5" w16cid:durableId="1836342579">
    <w:abstractNumId w:val="27"/>
  </w:num>
  <w:num w:numId="6" w16cid:durableId="1221676825">
    <w:abstractNumId w:val="26"/>
  </w:num>
  <w:num w:numId="7" w16cid:durableId="2011327496">
    <w:abstractNumId w:val="22"/>
  </w:num>
  <w:num w:numId="8" w16cid:durableId="192767379">
    <w:abstractNumId w:val="16"/>
  </w:num>
  <w:num w:numId="9" w16cid:durableId="1838423735">
    <w:abstractNumId w:val="11"/>
  </w:num>
  <w:num w:numId="10" w16cid:durableId="1152259639">
    <w:abstractNumId w:val="24"/>
  </w:num>
  <w:num w:numId="11" w16cid:durableId="931201554">
    <w:abstractNumId w:val="7"/>
  </w:num>
  <w:num w:numId="12" w16cid:durableId="1495028523">
    <w:abstractNumId w:val="14"/>
  </w:num>
  <w:num w:numId="13" w16cid:durableId="1538196076">
    <w:abstractNumId w:val="15"/>
  </w:num>
  <w:num w:numId="14" w16cid:durableId="359207277">
    <w:abstractNumId w:val="5"/>
  </w:num>
  <w:num w:numId="15" w16cid:durableId="1732341140">
    <w:abstractNumId w:val="12"/>
  </w:num>
  <w:num w:numId="16" w16cid:durableId="1867329195">
    <w:abstractNumId w:val="9"/>
  </w:num>
  <w:num w:numId="17" w16cid:durableId="423959441">
    <w:abstractNumId w:val="20"/>
  </w:num>
  <w:num w:numId="18" w16cid:durableId="2138990568">
    <w:abstractNumId w:val="17"/>
  </w:num>
  <w:num w:numId="19" w16cid:durableId="456873775">
    <w:abstractNumId w:val="6"/>
  </w:num>
  <w:num w:numId="20" w16cid:durableId="2138064182">
    <w:abstractNumId w:val="8"/>
  </w:num>
  <w:num w:numId="21" w16cid:durableId="263344870">
    <w:abstractNumId w:val="21"/>
  </w:num>
  <w:num w:numId="22" w16cid:durableId="1394697988">
    <w:abstractNumId w:val="23"/>
  </w:num>
  <w:num w:numId="23" w16cid:durableId="1678118765">
    <w:abstractNumId w:val="28"/>
  </w:num>
  <w:num w:numId="24" w16cid:durableId="1554468576">
    <w:abstractNumId w:val="10"/>
  </w:num>
  <w:num w:numId="25" w16cid:durableId="1187060853">
    <w:abstractNumId w:val="19"/>
  </w:num>
  <w:num w:numId="26" w16cid:durableId="516233077">
    <w:abstractNumId w:val="4"/>
  </w:num>
  <w:num w:numId="27" w16cid:durableId="92183772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5C3"/>
    <w:rsid w:val="000040E9"/>
    <w:rsid w:val="000041CA"/>
    <w:rsid w:val="00004DDC"/>
    <w:rsid w:val="000059E3"/>
    <w:rsid w:val="00007628"/>
    <w:rsid w:val="0000782D"/>
    <w:rsid w:val="00011BB1"/>
    <w:rsid w:val="00015FE4"/>
    <w:rsid w:val="00017839"/>
    <w:rsid w:val="00017B1C"/>
    <w:rsid w:val="0002571E"/>
    <w:rsid w:val="00026C99"/>
    <w:rsid w:val="00030B18"/>
    <w:rsid w:val="00031D61"/>
    <w:rsid w:val="0003693F"/>
    <w:rsid w:val="000377BB"/>
    <w:rsid w:val="00045C89"/>
    <w:rsid w:val="000502D6"/>
    <w:rsid w:val="00055561"/>
    <w:rsid w:val="000633A9"/>
    <w:rsid w:val="00064EB7"/>
    <w:rsid w:val="000654A5"/>
    <w:rsid w:val="000667CB"/>
    <w:rsid w:val="000726C4"/>
    <w:rsid w:val="00073246"/>
    <w:rsid w:val="00073EDC"/>
    <w:rsid w:val="00075A68"/>
    <w:rsid w:val="00075C80"/>
    <w:rsid w:val="00075E61"/>
    <w:rsid w:val="000822EA"/>
    <w:rsid w:val="0008345A"/>
    <w:rsid w:val="00083B3F"/>
    <w:rsid w:val="0009180D"/>
    <w:rsid w:val="000933F6"/>
    <w:rsid w:val="00097C75"/>
    <w:rsid w:val="00097D4A"/>
    <w:rsid w:val="000A0A4A"/>
    <w:rsid w:val="000A2DED"/>
    <w:rsid w:val="000A75D3"/>
    <w:rsid w:val="000B3414"/>
    <w:rsid w:val="000B5D3C"/>
    <w:rsid w:val="000B6751"/>
    <w:rsid w:val="000B68FA"/>
    <w:rsid w:val="000B6EE0"/>
    <w:rsid w:val="000B7277"/>
    <w:rsid w:val="000C5483"/>
    <w:rsid w:val="000C5FE2"/>
    <w:rsid w:val="000C6D0D"/>
    <w:rsid w:val="000D0A54"/>
    <w:rsid w:val="000D14C3"/>
    <w:rsid w:val="000D581D"/>
    <w:rsid w:val="000D7C5E"/>
    <w:rsid w:val="000E0673"/>
    <w:rsid w:val="000E3A2D"/>
    <w:rsid w:val="000E7EFB"/>
    <w:rsid w:val="000F622D"/>
    <w:rsid w:val="001027DB"/>
    <w:rsid w:val="00106265"/>
    <w:rsid w:val="00107400"/>
    <w:rsid w:val="001105F3"/>
    <w:rsid w:val="001107FF"/>
    <w:rsid w:val="001119C8"/>
    <w:rsid w:val="001146BF"/>
    <w:rsid w:val="00116116"/>
    <w:rsid w:val="00116634"/>
    <w:rsid w:val="001220E8"/>
    <w:rsid w:val="00122B55"/>
    <w:rsid w:val="00122EF6"/>
    <w:rsid w:val="0012374C"/>
    <w:rsid w:val="00126833"/>
    <w:rsid w:val="00136F08"/>
    <w:rsid w:val="00137AB2"/>
    <w:rsid w:val="00142A6A"/>
    <w:rsid w:val="001433B7"/>
    <w:rsid w:val="00145A14"/>
    <w:rsid w:val="00152AF5"/>
    <w:rsid w:val="00153AD2"/>
    <w:rsid w:val="00154435"/>
    <w:rsid w:val="00155167"/>
    <w:rsid w:val="00164449"/>
    <w:rsid w:val="0016455B"/>
    <w:rsid w:val="0017175A"/>
    <w:rsid w:val="001723A9"/>
    <w:rsid w:val="00172A9C"/>
    <w:rsid w:val="00174206"/>
    <w:rsid w:val="00182DEA"/>
    <w:rsid w:val="001854D5"/>
    <w:rsid w:val="00185A06"/>
    <w:rsid w:val="0019058A"/>
    <w:rsid w:val="00192A88"/>
    <w:rsid w:val="001A187E"/>
    <w:rsid w:val="001A6218"/>
    <w:rsid w:val="001B0077"/>
    <w:rsid w:val="001B4C66"/>
    <w:rsid w:val="001B587F"/>
    <w:rsid w:val="001B68FC"/>
    <w:rsid w:val="001C30F8"/>
    <w:rsid w:val="001C4316"/>
    <w:rsid w:val="001C6846"/>
    <w:rsid w:val="001C6F5D"/>
    <w:rsid w:val="001D0B78"/>
    <w:rsid w:val="001D0E8B"/>
    <w:rsid w:val="001D1741"/>
    <w:rsid w:val="001D183C"/>
    <w:rsid w:val="001D2D89"/>
    <w:rsid w:val="001D4FEC"/>
    <w:rsid w:val="001E176C"/>
    <w:rsid w:val="001E288E"/>
    <w:rsid w:val="001E4E07"/>
    <w:rsid w:val="001F1144"/>
    <w:rsid w:val="001F150E"/>
    <w:rsid w:val="001F204E"/>
    <w:rsid w:val="001F2878"/>
    <w:rsid w:val="001F58B3"/>
    <w:rsid w:val="00202092"/>
    <w:rsid w:val="00207C92"/>
    <w:rsid w:val="00214DA3"/>
    <w:rsid w:val="00217149"/>
    <w:rsid w:val="0022320B"/>
    <w:rsid w:val="00223451"/>
    <w:rsid w:val="00223775"/>
    <w:rsid w:val="0022403B"/>
    <w:rsid w:val="00226333"/>
    <w:rsid w:val="00232C40"/>
    <w:rsid w:val="0023375B"/>
    <w:rsid w:val="00234C37"/>
    <w:rsid w:val="00237238"/>
    <w:rsid w:val="00240E9C"/>
    <w:rsid w:val="00246306"/>
    <w:rsid w:val="002514ED"/>
    <w:rsid w:val="002528AC"/>
    <w:rsid w:val="00262F4B"/>
    <w:rsid w:val="00265EC8"/>
    <w:rsid w:val="00276896"/>
    <w:rsid w:val="002772D6"/>
    <w:rsid w:val="00281B7E"/>
    <w:rsid w:val="0028381C"/>
    <w:rsid w:val="00284CB4"/>
    <w:rsid w:val="0028679F"/>
    <w:rsid w:val="002877B8"/>
    <w:rsid w:val="0029067B"/>
    <w:rsid w:val="00291CF6"/>
    <w:rsid w:val="002A2210"/>
    <w:rsid w:val="002A2785"/>
    <w:rsid w:val="002A5978"/>
    <w:rsid w:val="002A5D82"/>
    <w:rsid w:val="002A6BB0"/>
    <w:rsid w:val="002B065B"/>
    <w:rsid w:val="002B4334"/>
    <w:rsid w:val="002B5C28"/>
    <w:rsid w:val="002B5F94"/>
    <w:rsid w:val="002B76C4"/>
    <w:rsid w:val="002C041E"/>
    <w:rsid w:val="002C591D"/>
    <w:rsid w:val="002D2FE6"/>
    <w:rsid w:val="002D7C74"/>
    <w:rsid w:val="002E0415"/>
    <w:rsid w:val="002E0C84"/>
    <w:rsid w:val="002E3A85"/>
    <w:rsid w:val="002E4C95"/>
    <w:rsid w:val="002E6F3A"/>
    <w:rsid w:val="002F3050"/>
    <w:rsid w:val="002F3C6D"/>
    <w:rsid w:val="0030132A"/>
    <w:rsid w:val="00305364"/>
    <w:rsid w:val="0030622E"/>
    <w:rsid w:val="003062E0"/>
    <w:rsid w:val="00307965"/>
    <w:rsid w:val="00312E43"/>
    <w:rsid w:val="0031343A"/>
    <w:rsid w:val="0031368F"/>
    <w:rsid w:val="00313CFD"/>
    <w:rsid w:val="003140D7"/>
    <w:rsid w:val="00316EAB"/>
    <w:rsid w:val="00317B5E"/>
    <w:rsid w:val="00324D88"/>
    <w:rsid w:val="00327AD8"/>
    <w:rsid w:val="00330E76"/>
    <w:rsid w:val="00333660"/>
    <w:rsid w:val="00341CCF"/>
    <w:rsid w:val="00343908"/>
    <w:rsid w:val="00344CAE"/>
    <w:rsid w:val="00345DD0"/>
    <w:rsid w:val="003474C5"/>
    <w:rsid w:val="003474F5"/>
    <w:rsid w:val="00353F66"/>
    <w:rsid w:val="0035566E"/>
    <w:rsid w:val="003637CF"/>
    <w:rsid w:val="003663BE"/>
    <w:rsid w:val="0036798D"/>
    <w:rsid w:val="003714AE"/>
    <w:rsid w:val="0037539A"/>
    <w:rsid w:val="00377FF1"/>
    <w:rsid w:val="00386057"/>
    <w:rsid w:val="00390970"/>
    <w:rsid w:val="00391D6B"/>
    <w:rsid w:val="00392256"/>
    <w:rsid w:val="00394FEA"/>
    <w:rsid w:val="00395414"/>
    <w:rsid w:val="0039772A"/>
    <w:rsid w:val="003979A2"/>
    <w:rsid w:val="003A071C"/>
    <w:rsid w:val="003A587A"/>
    <w:rsid w:val="003A6B5E"/>
    <w:rsid w:val="003B0AFB"/>
    <w:rsid w:val="003C1357"/>
    <w:rsid w:val="003C1CD8"/>
    <w:rsid w:val="003C20E5"/>
    <w:rsid w:val="003C7B73"/>
    <w:rsid w:val="003D2919"/>
    <w:rsid w:val="003D5A1F"/>
    <w:rsid w:val="003E2854"/>
    <w:rsid w:val="003E5ACA"/>
    <w:rsid w:val="003E79AF"/>
    <w:rsid w:val="003F4466"/>
    <w:rsid w:val="004003D7"/>
    <w:rsid w:val="00405C65"/>
    <w:rsid w:val="00406160"/>
    <w:rsid w:val="00416DBC"/>
    <w:rsid w:val="00420FA1"/>
    <w:rsid w:val="00424537"/>
    <w:rsid w:val="00424B7A"/>
    <w:rsid w:val="0043119F"/>
    <w:rsid w:val="00431C62"/>
    <w:rsid w:val="00437167"/>
    <w:rsid w:val="004411EE"/>
    <w:rsid w:val="00441AC8"/>
    <w:rsid w:val="00447A99"/>
    <w:rsid w:val="00450AD2"/>
    <w:rsid w:val="00455201"/>
    <w:rsid w:val="00462F3C"/>
    <w:rsid w:val="00463327"/>
    <w:rsid w:val="00476559"/>
    <w:rsid w:val="004802E5"/>
    <w:rsid w:val="00481472"/>
    <w:rsid w:val="0048387F"/>
    <w:rsid w:val="00484BF5"/>
    <w:rsid w:val="00485488"/>
    <w:rsid w:val="00490E43"/>
    <w:rsid w:val="004976B0"/>
    <w:rsid w:val="004A01E8"/>
    <w:rsid w:val="004A1160"/>
    <w:rsid w:val="004B0BCC"/>
    <w:rsid w:val="004B183B"/>
    <w:rsid w:val="004B5A36"/>
    <w:rsid w:val="004B6749"/>
    <w:rsid w:val="004C0372"/>
    <w:rsid w:val="004C1159"/>
    <w:rsid w:val="004D12C1"/>
    <w:rsid w:val="004D1BC3"/>
    <w:rsid w:val="004D31F7"/>
    <w:rsid w:val="004D35C3"/>
    <w:rsid w:val="004E05ED"/>
    <w:rsid w:val="004E3BF8"/>
    <w:rsid w:val="004F137C"/>
    <w:rsid w:val="004F308D"/>
    <w:rsid w:val="004F39F3"/>
    <w:rsid w:val="004F5400"/>
    <w:rsid w:val="004F5448"/>
    <w:rsid w:val="00504154"/>
    <w:rsid w:val="00505DBA"/>
    <w:rsid w:val="0050633C"/>
    <w:rsid w:val="00507336"/>
    <w:rsid w:val="005108E5"/>
    <w:rsid w:val="005116C6"/>
    <w:rsid w:val="005135D6"/>
    <w:rsid w:val="00516640"/>
    <w:rsid w:val="005223A2"/>
    <w:rsid w:val="00541DD3"/>
    <w:rsid w:val="00543446"/>
    <w:rsid w:val="005460CD"/>
    <w:rsid w:val="00550AE4"/>
    <w:rsid w:val="00551CC4"/>
    <w:rsid w:val="005537CA"/>
    <w:rsid w:val="00554BC9"/>
    <w:rsid w:val="00554CDD"/>
    <w:rsid w:val="00557089"/>
    <w:rsid w:val="00557647"/>
    <w:rsid w:val="005608AF"/>
    <w:rsid w:val="00560BEC"/>
    <w:rsid w:val="0056291D"/>
    <w:rsid w:val="00566CA8"/>
    <w:rsid w:val="00566E0E"/>
    <w:rsid w:val="0057433D"/>
    <w:rsid w:val="005752AC"/>
    <w:rsid w:val="00575AEC"/>
    <w:rsid w:val="00576A95"/>
    <w:rsid w:val="0058216D"/>
    <w:rsid w:val="005867E7"/>
    <w:rsid w:val="00586F5B"/>
    <w:rsid w:val="00590133"/>
    <w:rsid w:val="00592933"/>
    <w:rsid w:val="00592A2B"/>
    <w:rsid w:val="0059488F"/>
    <w:rsid w:val="005A1F2A"/>
    <w:rsid w:val="005A284C"/>
    <w:rsid w:val="005A28DB"/>
    <w:rsid w:val="005B3BAE"/>
    <w:rsid w:val="005B3BBB"/>
    <w:rsid w:val="005B6426"/>
    <w:rsid w:val="005B74E7"/>
    <w:rsid w:val="005C28A5"/>
    <w:rsid w:val="005C31F5"/>
    <w:rsid w:val="005C5DBB"/>
    <w:rsid w:val="005C64E8"/>
    <w:rsid w:val="005D209F"/>
    <w:rsid w:val="005D3929"/>
    <w:rsid w:val="005D4F20"/>
    <w:rsid w:val="005D7FC2"/>
    <w:rsid w:val="005E02B9"/>
    <w:rsid w:val="005E2335"/>
    <w:rsid w:val="005E25DA"/>
    <w:rsid w:val="005E28E3"/>
    <w:rsid w:val="005E3A32"/>
    <w:rsid w:val="005F0AC4"/>
    <w:rsid w:val="005F7132"/>
    <w:rsid w:val="00600632"/>
    <w:rsid w:val="00600829"/>
    <w:rsid w:val="0060196D"/>
    <w:rsid w:val="00605923"/>
    <w:rsid w:val="00607343"/>
    <w:rsid w:val="00613B26"/>
    <w:rsid w:val="00615332"/>
    <w:rsid w:val="00624ABE"/>
    <w:rsid w:val="00625515"/>
    <w:rsid w:val="0062637F"/>
    <w:rsid w:val="00632349"/>
    <w:rsid w:val="0063373C"/>
    <w:rsid w:val="006428A5"/>
    <w:rsid w:val="0064308A"/>
    <w:rsid w:val="00645CDE"/>
    <w:rsid w:val="00652948"/>
    <w:rsid w:val="00657490"/>
    <w:rsid w:val="006575EA"/>
    <w:rsid w:val="0066028E"/>
    <w:rsid w:val="00661A5E"/>
    <w:rsid w:val="006620B4"/>
    <w:rsid w:val="00664755"/>
    <w:rsid w:val="00665F3D"/>
    <w:rsid w:val="0066759B"/>
    <w:rsid w:val="006706A0"/>
    <w:rsid w:val="00673221"/>
    <w:rsid w:val="006765A4"/>
    <w:rsid w:val="006765F6"/>
    <w:rsid w:val="006769B4"/>
    <w:rsid w:val="00684691"/>
    <w:rsid w:val="00687CBF"/>
    <w:rsid w:val="00692B97"/>
    <w:rsid w:val="00693B98"/>
    <w:rsid w:val="0069520F"/>
    <w:rsid w:val="0069637D"/>
    <w:rsid w:val="006A12EC"/>
    <w:rsid w:val="006A37A0"/>
    <w:rsid w:val="006B53D1"/>
    <w:rsid w:val="006B58FA"/>
    <w:rsid w:val="006B5E7E"/>
    <w:rsid w:val="006C2B31"/>
    <w:rsid w:val="006C2E49"/>
    <w:rsid w:val="006C32DF"/>
    <w:rsid w:val="006C48CA"/>
    <w:rsid w:val="006D2231"/>
    <w:rsid w:val="006D38B3"/>
    <w:rsid w:val="006D395D"/>
    <w:rsid w:val="006D44F5"/>
    <w:rsid w:val="006D7016"/>
    <w:rsid w:val="006E577C"/>
    <w:rsid w:val="006E582D"/>
    <w:rsid w:val="006E7114"/>
    <w:rsid w:val="006F3814"/>
    <w:rsid w:val="006F4CE6"/>
    <w:rsid w:val="006F6BC2"/>
    <w:rsid w:val="006F6E61"/>
    <w:rsid w:val="00700869"/>
    <w:rsid w:val="00700C75"/>
    <w:rsid w:val="00701904"/>
    <w:rsid w:val="00702731"/>
    <w:rsid w:val="007032EE"/>
    <w:rsid w:val="0070523C"/>
    <w:rsid w:val="007110F3"/>
    <w:rsid w:val="007134EC"/>
    <w:rsid w:val="007160D0"/>
    <w:rsid w:val="00717CE0"/>
    <w:rsid w:val="00721C23"/>
    <w:rsid w:val="007252F0"/>
    <w:rsid w:val="0072644D"/>
    <w:rsid w:val="007305C9"/>
    <w:rsid w:val="007342E7"/>
    <w:rsid w:val="00735147"/>
    <w:rsid w:val="00735FED"/>
    <w:rsid w:val="007368BB"/>
    <w:rsid w:val="00742B55"/>
    <w:rsid w:val="00743AB5"/>
    <w:rsid w:val="00750641"/>
    <w:rsid w:val="00752D12"/>
    <w:rsid w:val="00754F89"/>
    <w:rsid w:val="007557C9"/>
    <w:rsid w:val="00755B17"/>
    <w:rsid w:val="0075786F"/>
    <w:rsid w:val="007621E8"/>
    <w:rsid w:val="00766C1B"/>
    <w:rsid w:val="007712CA"/>
    <w:rsid w:val="00772AE1"/>
    <w:rsid w:val="00773CDB"/>
    <w:rsid w:val="00774875"/>
    <w:rsid w:val="00780E07"/>
    <w:rsid w:val="007837E0"/>
    <w:rsid w:val="007839E7"/>
    <w:rsid w:val="00784131"/>
    <w:rsid w:val="00790699"/>
    <w:rsid w:val="00790838"/>
    <w:rsid w:val="00791F4C"/>
    <w:rsid w:val="00792674"/>
    <w:rsid w:val="00792E6A"/>
    <w:rsid w:val="007938A8"/>
    <w:rsid w:val="00793979"/>
    <w:rsid w:val="00793BF4"/>
    <w:rsid w:val="00795403"/>
    <w:rsid w:val="00796565"/>
    <w:rsid w:val="007979EF"/>
    <w:rsid w:val="007A57C1"/>
    <w:rsid w:val="007A7E83"/>
    <w:rsid w:val="007B3F8F"/>
    <w:rsid w:val="007B4D62"/>
    <w:rsid w:val="007C1504"/>
    <w:rsid w:val="007C25AF"/>
    <w:rsid w:val="007C4A46"/>
    <w:rsid w:val="007E08DD"/>
    <w:rsid w:val="007E1F69"/>
    <w:rsid w:val="007E5E65"/>
    <w:rsid w:val="007F471C"/>
    <w:rsid w:val="007F6B28"/>
    <w:rsid w:val="0080027D"/>
    <w:rsid w:val="00803730"/>
    <w:rsid w:val="00804FBC"/>
    <w:rsid w:val="0081038C"/>
    <w:rsid w:val="0081138A"/>
    <w:rsid w:val="008173D2"/>
    <w:rsid w:val="00817E5D"/>
    <w:rsid w:val="008209BD"/>
    <w:rsid w:val="00824D6B"/>
    <w:rsid w:val="0082712C"/>
    <w:rsid w:val="00830CEB"/>
    <w:rsid w:val="008311FE"/>
    <w:rsid w:val="00832FD7"/>
    <w:rsid w:val="00835D41"/>
    <w:rsid w:val="008368B0"/>
    <w:rsid w:val="0084030C"/>
    <w:rsid w:val="00842430"/>
    <w:rsid w:val="00843FC6"/>
    <w:rsid w:val="00844565"/>
    <w:rsid w:val="00845F14"/>
    <w:rsid w:val="00846E3E"/>
    <w:rsid w:val="0085232D"/>
    <w:rsid w:val="008525EA"/>
    <w:rsid w:val="00853C63"/>
    <w:rsid w:val="00853F59"/>
    <w:rsid w:val="00861505"/>
    <w:rsid w:val="00861E48"/>
    <w:rsid w:val="00861E54"/>
    <w:rsid w:val="00866F07"/>
    <w:rsid w:val="008714FC"/>
    <w:rsid w:val="0087243F"/>
    <w:rsid w:val="00873AB4"/>
    <w:rsid w:val="00873C23"/>
    <w:rsid w:val="00874EE0"/>
    <w:rsid w:val="00875A9F"/>
    <w:rsid w:val="008801C3"/>
    <w:rsid w:val="00881508"/>
    <w:rsid w:val="00887892"/>
    <w:rsid w:val="00887F48"/>
    <w:rsid w:val="00893836"/>
    <w:rsid w:val="008A2295"/>
    <w:rsid w:val="008A3E30"/>
    <w:rsid w:val="008A7326"/>
    <w:rsid w:val="008B00D5"/>
    <w:rsid w:val="008B19AF"/>
    <w:rsid w:val="008B3181"/>
    <w:rsid w:val="008B4BB4"/>
    <w:rsid w:val="008B4C3C"/>
    <w:rsid w:val="008C5B62"/>
    <w:rsid w:val="008D06BD"/>
    <w:rsid w:val="008D2E99"/>
    <w:rsid w:val="008D4C42"/>
    <w:rsid w:val="008E0F18"/>
    <w:rsid w:val="008E24FC"/>
    <w:rsid w:val="008E4F09"/>
    <w:rsid w:val="008E7898"/>
    <w:rsid w:val="008F07D8"/>
    <w:rsid w:val="008F2B88"/>
    <w:rsid w:val="008F5728"/>
    <w:rsid w:val="00902ECD"/>
    <w:rsid w:val="00904017"/>
    <w:rsid w:val="00905746"/>
    <w:rsid w:val="00910486"/>
    <w:rsid w:val="0091487C"/>
    <w:rsid w:val="00915D4F"/>
    <w:rsid w:val="009160C6"/>
    <w:rsid w:val="00922D3A"/>
    <w:rsid w:val="0093017F"/>
    <w:rsid w:val="00930F3B"/>
    <w:rsid w:val="00931C76"/>
    <w:rsid w:val="00932AC6"/>
    <w:rsid w:val="00934BB1"/>
    <w:rsid w:val="00937068"/>
    <w:rsid w:val="00940670"/>
    <w:rsid w:val="00940A00"/>
    <w:rsid w:val="009447EE"/>
    <w:rsid w:val="00944B86"/>
    <w:rsid w:val="0094543E"/>
    <w:rsid w:val="00946E07"/>
    <w:rsid w:val="00947B52"/>
    <w:rsid w:val="00947EF7"/>
    <w:rsid w:val="00950B6A"/>
    <w:rsid w:val="00950EF9"/>
    <w:rsid w:val="00954286"/>
    <w:rsid w:val="00954B4F"/>
    <w:rsid w:val="00955514"/>
    <w:rsid w:val="00956CBB"/>
    <w:rsid w:val="009655A5"/>
    <w:rsid w:val="00965D85"/>
    <w:rsid w:val="00980EC5"/>
    <w:rsid w:val="009903B8"/>
    <w:rsid w:val="009904E4"/>
    <w:rsid w:val="009925E6"/>
    <w:rsid w:val="00994DA3"/>
    <w:rsid w:val="0099520E"/>
    <w:rsid w:val="0099536B"/>
    <w:rsid w:val="00996D7F"/>
    <w:rsid w:val="009A06F3"/>
    <w:rsid w:val="009A26D5"/>
    <w:rsid w:val="009B2B5D"/>
    <w:rsid w:val="009B5E2E"/>
    <w:rsid w:val="009B6D46"/>
    <w:rsid w:val="009C1E68"/>
    <w:rsid w:val="009C3EE8"/>
    <w:rsid w:val="009C60AB"/>
    <w:rsid w:val="009C6157"/>
    <w:rsid w:val="009C631D"/>
    <w:rsid w:val="009D6E37"/>
    <w:rsid w:val="009E0CD4"/>
    <w:rsid w:val="009E5E70"/>
    <w:rsid w:val="009E642A"/>
    <w:rsid w:val="009F66E2"/>
    <w:rsid w:val="009F6C96"/>
    <w:rsid w:val="00A02096"/>
    <w:rsid w:val="00A13E7C"/>
    <w:rsid w:val="00A20B57"/>
    <w:rsid w:val="00A232CB"/>
    <w:rsid w:val="00A25D6A"/>
    <w:rsid w:val="00A33D9D"/>
    <w:rsid w:val="00A36B5F"/>
    <w:rsid w:val="00A52096"/>
    <w:rsid w:val="00A5294F"/>
    <w:rsid w:val="00A53778"/>
    <w:rsid w:val="00A55672"/>
    <w:rsid w:val="00A5747D"/>
    <w:rsid w:val="00A60698"/>
    <w:rsid w:val="00A610EE"/>
    <w:rsid w:val="00A64987"/>
    <w:rsid w:val="00A662F2"/>
    <w:rsid w:val="00A717AA"/>
    <w:rsid w:val="00A75C31"/>
    <w:rsid w:val="00A764D8"/>
    <w:rsid w:val="00A82D25"/>
    <w:rsid w:val="00A86466"/>
    <w:rsid w:val="00A90B82"/>
    <w:rsid w:val="00A91127"/>
    <w:rsid w:val="00A9150D"/>
    <w:rsid w:val="00A96637"/>
    <w:rsid w:val="00AA2757"/>
    <w:rsid w:val="00AA2F7D"/>
    <w:rsid w:val="00AA4FD2"/>
    <w:rsid w:val="00AA6767"/>
    <w:rsid w:val="00AA7BAC"/>
    <w:rsid w:val="00AA7E9D"/>
    <w:rsid w:val="00AB2CA4"/>
    <w:rsid w:val="00AB3B62"/>
    <w:rsid w:val="00AB4A9A"/>
    <w:rsid w:val="00AC3DD0"/>
    <w:rsid w:val="00AD0F45"/>
    <w:rsid w:val="00AD12B3"/>
    <w:rsid w:val="00AD62A2"/>
    <w:rsid w:val="00AD718C"/>
    <w:rsid w:val="00AE3278"/>
    <w:rsid w:val="00AF6BF3"/>
    <w:rsid w:val="00B03608"/>
    <w:rsid w:val="00B052D2"/>
    <w:rsid w:val="00B05F6B"/>
    <w:rsid w:val="00B20F8B"/>
    <w:rsid w:val="00B24C32"/>
    <w:rsid w:val="00B2543C"/>
    <w:rsid w:val="00B27E31"/>
    <w:rsid w:val="00B34D40"/>
    <w:rsid w:val="00B35EB7"/>
    <w:rsid w:val="00B371A4"/>
    <w:rsid w:val="00B40CC3"/>
    <w:rsid w:val="00B434E1"/>
    <w:rsid w:val="00B459A6"/>
    <w:rsid w:val="00B46867"/>
    <w:rsid w:val="00B47061"/>
    <w:rsid w:val="00B51974"/>
    <w:rsid w:val="00B54B08"/>
    <w:rsid w:val="00B56C38"/>
    <w:rsid w:val="00B575A3"/>
    <w:rsid w:val="00B64388"/>
    <w:rsid w:val="00B6509B"/>
    <w:rsid w:val="00B65968"/>
    <w:rsid w:val="00B67C28"/>
    <w:rsid w:val="00B770D1"/>
    <w:rsid w:val="00B81BCB"/>
    <w:rsid w:val="00B82153"/>
    <w:rsid w:val="00B836F9"/>
    <w:rsid w:val="00B85E93"/>
    <w:rsid w:val="00B92929"/>
    <w:rsid w:val="00B957EE"/>
    <w:rsid w:val="00BA0FA6"/>
    <w:rsid w:val="00BA6018"/>
    <w:rsid w:val="00BB0E61"/>
    <w:rsid w:val="00BB107A"/>
    <w:rsid w:val="00BB1938"/>
    <w:rsid w:val="00BB346D"/>
    <w:rsid w:val="00BB5CDC"/>
    <w:rsid w:val="00BB5FEF"/>
    <w:rsid w:val="00BB64A7"/>
    <w:rsid w:val="00BB72AB"/>
    <w:rsid w:val="00BC0234"/>
    <w:rsid w:val="00BC6773"/>
    <w:rsid w:val="00BC6FF9"/>
    <w:rsid w:val="00BC7147"/>
    <w:rsid w:val="00BD1BF7"/>
    <w:rsid w:val="00BD28C5"/>
    <w:rsid w:val="00BD3508"/>
    <w:rsid w:val="00BD3CF1"/>
    <w:rsid w:val="00BD4FFF"/>
    <w:rsid w:val="00BD5BB5"/>
    <w:rsid w:val="00BE0538"/>
    <w:rsid w:val="00BE1710"/>
    <w:rsid w:val="00BE1AA4"/>
    <w:rsid w:val="00BE1CB6"/>
    <w:rsid w:val="00BE5ACC"/>
    <w:rsid w:val="00BE7794"/>
    <w:rsid w:val="00BF547E"/>
    <w:rsid w:val="00C01E12"/>
    <w:rsid w:val="00C03C4B"/>
    <w:rsid w:val="00C05214"/>
    <w:rsid w:val="00C0744D"/>
    <w:rsid w:val="00C110B6"/>
    <w:rsid w:val="00C13490"/>
    <w:rsid w:val="00C25B1E"/>
    <w:rsid w:val="00C2630B"/>
    <w:rsid w:val="00C3170A"/>
    <w:rsid w:val="00C32999"/>
    <w:rsid w:val="00C32DEC"/>
    <w:rsid w:val="00C33290"/>
    <w:rsid w:val="00C351F7"/>
    <w:rsid w:val="00C37DB5"/>
    <w:rsid w:val="00C40696"/>
    <w:rsid w:val="00C40FF2"/>
    <w:rsid w:val="00C41BE0"/>
    <w:rsid w:val="00C4477D"/>
    <w:rsid w:val="00C469B6"/>
    <w:rsid w:val="00C50264"/>
    <w:rsid w:val="00C51062"/>
    <w:rsid w:val="00C51B49"/>
    <w:rsid w:val="00C5421F"/>
    <w:rsid w:val="00C62780"/>
    <w:rsid w:val="00C64B84"/>
    <w:rsid w:val="00C67525"/>
    <w:rsid w:val="00C72DC6"/>
    <w:rsid w:val="00C73340"/>
    <w:rsid w:val="00C74E0A"/>
    <w:rsid w:val="00C76341"/>
    <w:rsid w:val="00C777A7"/>
    <w:rsid w:val="00C77F93"/>
    <w:rsid w:val="00C77FE8"/>
    <w:rsid w:val="00C81B64"/>
    <w:rsid w:val="00C823C5"/>
    <w:rsid w:val="00C85122"/>
    <w:rsid w:val="00C910B3"/>
    <w:rsid w:val="00C941F1"/>
    <w:rsid w:val="00C96CDB"/>
    <w:rsid w:val="00CA01CD"/>
    <w:rsid w:val="00CA263E"/>
    <w:rsid w:val="00CA5EA8"/>
    <w:rsid w:val="00CB006D"/>
    <w:rsid w:val="00CB0165"/>
    <w:rsid w:val="00CB3530"/>
    <w:rsid w:val="00CB55D1"/>
    <w:rsid w:val="00CB6F41"/>
    <w:rsid w:val="00CB7CDD"/>
    <w:rsid w:val="00CC42D5"/>
    <w:rsid w:val="00CC4548"/>
    <w:rsid w:val="00CC5DC0"/>
    <w:rsid w:val="00CC6206"/>
    <w:rsid w:val="00CC652B"/>
    <w:rsid w:val="00CC7914"/>
    <w:rsid w:val="00CD0524"/>
    <w:rsid w:val="00CD4684"/>
    <w:rsid w:val="00CD7615"/>
    <w:rsid w:val="00CD7A95"/>
    <w:rsid w:val="00CE0D65"/>
    <w:rsid w:val="00CF1689"/>
    <w:rsid w:val="00CF4972"/>
    <w:rsid w:val="00CF6539"/>
    <w:rsid w:val="00CF7448"/>
    <w:rsid w:val="00D00AEA"/>
    <w:rsid w:val="00D0314E"/>
    <w:rsid w:val="00D034C0"/>
    <w:rsid w:val="00D04DFB"/>
    <w:rsid w:val="00D051C7"/>
    <w:rsid w:val="00D114EF"/>
    <w:rsid w:val="00D1439C"/>
    <w:rsid w:val="00D15DC7"/>
    <w:rsid w:val="00D2570D"/>
    <w:rsid w:val="00D25EAA"/>
    <w:rsid w:val="00D27F51"/>
    <w:rsid w:val="00D328FE"/>
    <w:rsid w:val="00D32F76"/>
    <w:rsid w:val="00D37612"/>
    <w:rsid w:val="00D379D4"/>
    <w:rsid w:val="00D42190"/>
    <w:rsid w:val="00D42D19"/>
    <w:rsid w:val="00D43835"/>
    <w:rsid w:val="00D465C6"/>
    <w:rsid w:val="00D56901"/>
    <w:rsid w:val="00D601A8"/>
    <w:rsid w:val="00D641B9"/>
    <w:rsid w:val="00D66F95"/>
    <w:rsid w:val="00D67621"/>
    <w:rsid w:val="00D721FC"/>
    <w:rsid w:val="00D722EC"/>
    <w:rsid w:val="00D7340E"/>
    <w:rsid w:val="00D80106"/>
    <w:rsid w:val="00D85C08"/>
    <w:rsid w:val="00D85CC9"/>
    <w:rsid w:val="00D9516A"/>
    <w:rsid w:val="00D9681E"/>
    <w:rsid w:val="00DA7C6E"/>
    <w:rsid w:val="00DB2139"/>
    <w:rsid w:val="00DB46FC"/>
    <w:rsid w:val="00DB6013"/>
    <w:rsid w:val="00DC327B"/>
    <w:rsid w:val="00DC3844"/>
    <w:rsid w:val="00DD03DA"/>
    <w:rsid w:val="00DD11EB"/>
    <w:rsid w:val="00DD2F44"/>
    <w:rsid w:val="00DD7A66"/>
    <w:rsid w:val="00DE6AFE"/>
    <w:rsid w:val="00DE708D"/>
    <w:rsid w:val="00DF1854"/>
    <w:rsid w:val="00DF271F"/>
    <w:rsid w:val="00DF5C7C"/>
    <w:rsid w:val="00DF7DFA"/>
    <w:rsid w:val="00E007E4"/>
    <w:rsid w:val="00E03FFE"/>
    <w:rsid w:val="00E0443D"/>
    <w:rsid w:val="00E114B8"/>
    <w:rsid w:val="00E1236F"/>
    <w:rsid w:val="00E12874"/>
    <w:rsid w:val="00E1413E"/>
    <w:rsid w:val="00E20868"/>
    <w:rsid w:val="00E22CE8"/>
    <w:rsid w:val="00E22FF8"/>
    <w:rsid w:val="00E23ADC"/>
    <w:rsid w:val="00E24020"/>
    <w:rsid w:val="00E24062"/>
    <w:rsid w:val="00E2412D"/>
    <w:rsid w:val="00E24AEB"/>
    <w:rsid w:val="00E33AE1"/>
    <w:rsid w:val="00E34AA5"/>
    <w:rsid w:val="00E37B82"/>
    <w:rsid w:val="00E430AB"/>
    <w:rsid w:val="00E44375"/>
    <w:rsid w:val="00E443DC"/>
    <w:rsid w:val="00E445AD"/>
    <w:rsid w:val="00E54796"/>
    <w:rsid w:val="00E567D9"/>
    <w:rsid w:val="00E56EA8"/>
    <w:rsid w:val="00E576C1"/>
    <w:rsid w:val="00E60352"/>
    <w:rsid w:val="00E6663B"/>
    <w:rsid w:val="00E672E3"/>
    <w:rsid w:val="00E67DDE"/>
    <w:rsid w:val="00E70CE8"/>
    <w:rsid w:val="00E71C9D"/>
    <w:rsid w:val="00E72ABF"/>
    <w:rsid w:val="00E8233F"/>
    <w:rsid w:val="00E82FF1"/>
    <w:rsid w:val="00E84505"/>
    <w:rsid w:val="00E86862"/>
    <w:rsid w:val="00E86BB4"/>
    <w:rsid w:val="00E90584"/>
    <w:rsid w:val="00E912B7"/>
    <w:rsid w:val="00E9390E"/>
    <w:rsid w:val="00E94BBC"/>
    <w:rsid w:val="00EA375E"/>
    <w:rsid w:val="00EA4728"/>
    <w:rsid w:val="00EB3C6C"/>
    <w:rsid w:val="00EB650C"/>
    <w:rsid w:val="00EC2A11"/>
    <w:rsid w:val="00EC309E"/>
    <w:rsid w:val="00EC5ED8"/>
    <w:rsid w:val="00ED0212"/>
    <w:rsid w:val="00ED083A"/>
    <w:rsid w:val="00ED1A3F"/>
    <w:rsid w:val="00ED5D32"/>
    <w:rsid w:val="00ED7A1D"/>
    <w:rsid w:val="00EE2403"/>
    <w:rsid w:val="00EE4452"/>
    <w:rsid w:val="00EE48DA"/>
    <w:rsid w:val="00EF1027"/>
    <w:rsid w:val="00EF1FB4"/>
    <w:rsid w:val="00EF7C5F"/>
    <w:rsid w:val="00F012AF"/>
    <w:rsid w:val="00F03729"/>
    <w:rsid w:val="00F10B8C"/>
    <w:rsid w:val="00F232C6"/>
    <w:rsid w:val="00F24368"/>
    <w:rsid w:val="00F270E6"/>
    <w:rsid w:val="00F311BA"/>
    <w:rsid w:val="00F31C89"/>
    <w:rsid w:val="00F3314A"/>
    <w:rsid w:val="00F35F7A"/>
    <w:rsid w:val="00F360AD"/>
    <w:rsid w:val="00F37493"/>
    <w:rsid w:val="00F4231B"/>
    <w:rsid w:val="00F46922"/>
    <w:rsid w:val="00F50851"/>
    <w:rsid w:val="00F528BD"/>
    <w:rsid w:val="00F57346"/>
    <w:rsid w:val="00F7046D"/>
    <w:rsid w:val="00F70E34"/>
    <w:rsid w:val="00F716C5"/>
    <w:rsid w:val="00F71FF7"/>
    <w:rsid w:val="00F733A3"/>
    <w:rsid w:val="00F75F3B"/>
    <w:rsid w:val="00F82402"/>
    <w:rsid w:val="00F83AD4"/>
    <w:rsid w:val="00F91364"/>
    <w:rsid w:val="00F95F83"/>
    <w:rsid w:val="00F97F4E"/>
    <w:rsid w:val="00FA0EC6"/>
    <w:rsid w:val="00FA304A"/>
    <w:rsid w:val="00FA30DF"/>
    <w:rsid w:val="00FA7763"/>
    <w:rsid w:val="00FB179E"/>
    <w:rsid w:val="00FB68F2"/>
    <w:rsid w:val="00FB6FD0"/>
    <w:rsid w:val="00FC242A"/>
    <w:rsid w:val="00FC3342"/>
    <w:rsid w:val="00FC478E"/>
    <w:rsid w:val="00FD5791"/>
    <w:rsid w:val="00FD5ADC"/>
    <w:rsid w:val="00FF472B"/>
    <w:rsid w:val="00FF6A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11A0ED"/>
  <w15:docId w15:val="{05F57CC0-94BD-4F4F-B34B-3B39462B5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7628"/>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FF472B"/>
    <w:pPr>
      <w:jc w:val="both"/>
    </w:pPr>
  </w:style>
  <w:style w:type="paragraph" w:styleId="Tekstdymka">
    <w:name w:val="Balloon Text"/>
    <w:basedOn w:val="Normalny"/>
    <w:semiHidden/>
    <w:rsid w:val="0081038C"/>
    <w:rPr>
      <w:rFonts w:ascii="Tahoma" w:hAnsi="Tahoma" w:cs="Tahoma"/>
      <w:sz w:val="16"/>
      <w:szCs w:val="16"/>
    </w:rPr>
  </w:style>
  <w:style w:type="paragraph" w:styleId="Tekstpodstawowywcity">
    <w:name w:val="Body Text Indent"/>
    <w:basedOn w:val="Normalny"/>
    <w:link w:val="TekstpodstawowywcityZnak"/>
    <w:uiPriority w:val="99"/>
    <w:semiHidden/>
    <w:unhideWhenUsed/>
    <w:rsid w:val="007E1F69"/>
    <w:pPr>
      <w:spacing w:after="120"/>
      <w:ind w:left="283"/>
    </w:pPr>
  </w:style>
  <w:style w:type="character" w:customStyle="1" w:styleId="TekstpodstawowywcityZnak">
    <w:name w:val="Tekst podstawowy wcięty Znak"/>
    <w:link w:val="Tekstpodstawowywcity"/>
    <w:uiPriority w:val="99"/>
    <w:semiHidden/>
    <w:rsid w:val="007E1F69"/>
    <w:rPr>
      <w:sz w:val="24"/>
    </w:rPr>
  </w:style>
  <w:style w:type="paragraph" w:customStyle="1" w:styleId="ZnakZnak2">
    <w:name w:val="Znak Znak2"/>
    <w:basedOn w:val="Normalny"/>
    <w:rsid w:val="00A91127"/>
    <w:rPr>
      <w:rFonts w:ascii="Arial" w:hAnsi="Arial" w:cs="Arial"/>
      <w:szCs w:val="24"/>
    </w:rPr>
  </w:style>
  <w:style w:type="character" w:styleId="Odwoaniedokomentarza">
    <w:name w:val="annotation reference"/>
    <w:semiHidden/>
    <w:rsid w:val="00F50851"/>
    <w:rPr>
      <w:sz w:val="16"/>
      <w:szCs w:val="16"/>
    </w:rPr>
  </w:style>
  <w:style w:type="paragraph" w:styleId="Tekstkomentarza">
    <w:name w:val="annotation text"/>
    <w:basedOn w:val="Normalny"/>
    <w:semiHidden/>
    <w:rsid w:val="00F50851"/>
    <w:rPr>
      <w:sz w:val="20"/>
    </w:rPr>
  </w:style>
  <w:style w:type="paragraph" w:styleId="Tematkomentarza">
    <w:name w:val="annotation subject"/>
    <w:basedOn w:val="Tekstkomentarza"/>
    <w:next w:val="Tekstkomentarza"/>
    <w:semiHidden/>
    <w:rsid w:val="00F50851"/>
    <w:rPr>
      <w:b/>
      <w:bCs/>
    </w:rPr>
  </w:style>
  <w:style w:type="paragraph" w:styleId="Tekstprzypisudolnego">
    <w:name w:val="footnote text"/>
    <w:basedOn w:val="Normalny"/>
    <w:link w:val="TekstprzypisudolnegoZnak"/>
    <w:semiHidden/>
    <w:unhideWhenUsed/>
    <w:rsid w:val="00FB179E"/>
    <w:rPr>
      <w:sz w:val="20"/>
    </w:rPr>
  </w:style>
  <w:style w:type="character" w:customStyle="1" w:styleId="TekstprzypisudolnegoZnak">
    <w:name w:val="Tekst przypisu dolnego Znak"/>
    <w:link w:val="Tekstprzypisudolnego"/>
    <w:semiHidden/>
    <w:rsid w:val="00FB179E"/>
    <w:rPr>
      <w:lang w:val="pl-PL" w:eastAsia="pl-PL" w:bidi="ar-SA"/>
    </w:rPr>
  </w:style>
  <w:style w:type="character" w:styleId="Odwoanieprzypisudolnego">
    <w:name w:val="footnote reference"/>
    <w:semiHidden/>
    <w:unhideWhenUsed/>
    <w:rsid w:val="00FB179E"/>
    <w:rPr>
      <w:vertAlign w:val="superscript"/>
    </w:rPr>
  </w:style>
  <w:style w:type="character" w:customStyle="1" w:styleId="akapitdomyslny1">
    <w:name w:val="akapitdomyslny1"/>
    <w:rsid w:val="00FB179E"/>
    <w:rPr>
      <w:rFonts w:cs="Times New Roman"/>
    </w:rPr>
  </w:style>
  <w:style w:type="character" w:styleId="Hipercze">
    <w:name w:val="Hyperlink"/>
    <w:rsid w:val="0066759B"/>
    <w:rPr>
      <w:color w:val="0000FF"/>
      <w:u w:val="single"/>
    </w:rPr>
  </w:style>
  <w:style w:type="paragraph" w:styleId="Tekstpodstawowy3">
    <w:name w:val="Body Text 3"/>
    <w:basedOn w:val="Normalny"/>
    <w:rsid w:val="008F5728"/>
    <w:pPr>
      <w:suppressAutoHyphens/>
      <w:spacing w:after="120"/>
    </w:pPr>
    <w:rPr>
      <w:sz w:val="16"/>
      <w:szCs w:val="16"/>
      <w:lang w:eastAsia="ar-SA"/>
    </w:rPr>
  </w:style>
  <w:style w:type="paragraph" w:styleId="Nagwek">
    <w:name w:val="header"/>
    <w:basedOn w:val="Normalny"/>
    <w:link w:val="NagwekZnak"/>
    <w:uiPriority w:val="99"/>
    <w:rsid w:val="001E288E"/>
    <w:pPr>
      <w:tabs>
        <w:tab w:val="center" w:pos="4536"/>
        <w:tab w:val="right" w:pos="9072"/>
      </w:tabs>
      <w:spacing w:line="360" w:lineRule="auto"/>
      <w:jc w:val="both"/>
    </w:pPr>
  </w:style>
  <w:style w:type="paragraph" w:styleId="Stopka">
    <w:name w:val="footer"/>
    <w:basedOn w:val="Normalny"/>
    <w:link w:val="StopkaZnak"/>
    <w:uiPriority w:val="99"/>
    <w:unhideWhenUsed/>
    <w:rsid w:val="00E67DDE"/>
    <w:pPr>
      <w:tabs>
        <w:tab w:val="center" w:pos="4536"/>
        <w:tab w:val="right" w:pos="9072"/>
      </w:tabs>
    </w:pPr>
  </w:style>
  <w:style w:type="character" w:customStyle="1" w:styleId="StopkaZnak">
    <w:name w:val="Stopka Znak"/>
    <w:link w:val="Stopka"/>
    <w:uiPriority w:val="99"/>
    <w:rsid w:val="00E67DDE"/>
    <w:rPr>
      <w:sz w:val="24"/>
    </w:rPr>
  </w:style>
  <w:style w:type="paragraph" w:styleId="Akapitzlist">
    <w:name w:val="List Paragraph"/>
    <w:aliases w:val="List Paragraph,L1,Numerowanie,Akapit z listą5,sw tekst,Akapit z listą BS,Kolorowa lista — akcent 11,2 heading,A_wyliczenie,K-P_odwolanie,maz_wyliczenie,opis dzialania,CW_Lista,Lista num,Wypunktowanie,wypunktowanie,Obiekt,List Paragraph1"/>
    <w:basedOn w:val="Normalny"/>
    <w:link w:val="AkapitzlistZnak"/>
    <w:uiPriority w:val="99"/>
    <w:qFormat/>
    <w:rsid w:val="000C6D0D"/>
    <w:pPr>
      <w:ind w:left="708"/>
    </w:pPr>
    <w:rPr>
      <w:szCs w:val="24"/>
    </w:rPr>
  </w:style>
  <w:style w:type="paragraph" w:customStyle="1" w:styleId="Standardowytekst">
    <w:name w:val="Standardowy.tekst"/>
    <w:rsid w:val="00EF1FB4"/>
    <w:pPr>
      <w:overflowPunct w:val="0"/>
      <w:autoSpaceDE w:val="0"/>
      <w:autoSpaceDN w:val="0"/>
      <w:adjustRightInd w:val="0"/>
      <w:jc w:val="both"/>
    </w:pPr>
  </w:style>
  <w:style w:type="character" w:customStyle="1" w:styleId="Teksttreci">
    <w:name w:val="Tekst treści_"/>
    <w:link w:val="Teksttreci0"/>
    <w:rsid w:val="00A82D25"/>
    <w:rPr>
      <w:rFonts w:ascii="Trebuchet MS" w:eastAsia="Trebuchet MS" w:hAnsi="Trebuchet MS" w:cs="Trebuchet MS"/>
      <w:color w:val="000000"/>
      <w:sz w:val="19"/>
      <w:szCs w:val="19"/>
    </w:rPr>
  </w:style>
  <w:style w:type="paragraph" w:customStyle="1" w:styleId="Teksttreci0">
    <w:name w:val="Tekst treści"/>
    <w:basedOn w:val="Normalny"/>
    <w:link w:val="Teksttreci"/>
    <w:rsid w:val="00A82D25"/>
    <w:pPr>
      <w:widowControl w:val="0"/>
      <w:tabs>
        <w:tab w:val="left" w:pos="350"/>
      </w:tabs>
      <w:spacing w:line="250" w:lineRule="exact"/>
      <w:ind w:left="380"/>
      <w:jc w:val="both"/>
    </w:pPr>
    <w:rPr>
      <w:rFonts w:ascii="Trebuchet MS" w:eastAsia="Trebuchet MS" w:hAnsi="Trebuchet MS"/>
      <w:color w:val="000000"/>
      <w:sz w:val="19"/>
      <w:szCs w:val="19"/>
    </w:rPr>
  </w:style>
  <w:style w:type="paragraph" w:styleId="Bezodstpw">
    <w:name w:val="No Spacing"/>
    <w:uiPriority w:val="1"/>
    <w:qFormat/>
    <w:rsid w:val="00E60352"/>
    <w:rPr>
      <w:rFonts w:ascii="Calibri" w:eastAsia="Calibri" w:hAnsi="Calibri"/>
      <w:sz w:val="22"/>
      <w:szCs w:val="22"/>
      <w:lang w:eastAsia="en-US"/>
    </w:rPr>
  </w:style>
  <w:style w:type="character" w:customStyle="1" w:styleId="NagwekZnak">
    <w:name w:val="Nagłówek Znak"/>
    <w:link w:val="Nagwek"/>
    <w:rsid w:val="008C5B62"/>
    <w:rPr>
      <w:sz w:val="24"/>
    </w:rPr>
  </w:style>
  <w:style w:type="paragraph" w:customStyle="1" w:styleId="Akapitzlist1">
    <w:name w:val="Akapit z listą1"/>
    <w:basedOn w:val="Normalny"/>
    <w:link w:val="ListParagraphChar"/>
    <w:rsid w:val="0082712C"/>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Akapitzlist1"/>
    <w:locked/>
    <w:rsid w:val="0082712C"/>
    <w:rPr>
      <w:rFonts w:ascii="Calibri" w:hAnsi="Calibri"/>
      <w:sz w:val="22"/>
      <w:szCs w:val="22"/>
      <w:lang w:val="pl-PL" w:eastAsia="en-US" w:bidi="ar-SA"/>
    </w:rPr>
  </w:style>
  <w:style w:type="paragraph" w:styleId="NormalnyWeb">
    <w:name w:val="Normal (Web)"/>
    <w:basedOn w:val="Normalny"/>
    <w:rsid w:val="00BA0FA6"/>
    <w:pPr>
      <w:spacing w:before="100" w:beforeAutospacing="1" w:after="100" w:afterAutospacing="1"/>
      <w:jc w:val="both"/>
    </w:pPr>
    <w:rPr>
      <w:sz w:val="20"/>
    </w:rPr>
  </w:style>
  <w:style w:type="paragraph" w:customStyle="1" w:styleId="Normalny1">
    <w:name w:val="Normalny1"/>
    <w:rsid w:val="00BA0FA6"/>
    <w:pPr>
      <w:widowControl w:val="0"/>
      <w:suppressAutoHyphens/>
    </w:pPr>
    <w:rPr>
      <w:sz w:val="22"/>
      <w:szCs w:val="22"/>
    </w:rPr>
  </w:style>
  <w:style w:type="paragraph" w:customStyle="1" w:styleId="glowny-akapit">
    <w:name w:val="glowny-akapit"/>
    <w:basedOn w:val="Normalny"/>
    <w:qFormat/>
    <w:rsid w:val="00FB6FD0"/>
    <w:pPr>
      <w:widowControl w:val="0"/>
      <w:tabs>
        <w:tab w:val="center" w:pos="4536"/>
        <w:tab w:val="right" w:pos="9072"/>
      </w:tabs>
      <w:suppressAutoHyphens/>
      <w:snapToGrid w:val="0"/>
      <w:spacing w:before="120" w:after="120" w:line="360" w:lineRule="auto"/>
      <w:ind w:left="782" w:firstLine="1134"/>
      <w:jc w:val="both"/>
    </w:pPr>
    <w:rPr>
      <w:rFonts w:ascii="Calibri" w:eastAsia="Lucida Sans Unicode" w:hAnsi="Calibri" w:cs="Tahoma"/>
      <w:color w:val="000000"/>
      <w:sz w:val="22"/>
      <w:szCs w:val="24"/>
      <w:u w:val="single" w:color="4F81BD"/>
      <w:lang w:eastAsia="en-US" w:bidi="en-US"/>
    </w:rPr>
  </w:style>
  <w:style w:type="paragraph" w:customStyle="1" w:styleId="Nagwek21">
    <w:name w:val="Nagłówek 21"/>
    <w:basedOn w:val="Normalny"/>
    <w:uiPriority w:val="1"/>
    <w:qFormat/>
    <w:rsid w:val="00327AD8"/>
    <w:pPr>
      <w:widowControl w:val="0"/>
      <w:ind w:left="116"/>
      <w:jc w:val="both"/>
      <w:outlineLvl w:val="2"/>
    </w:pPr>
    <w:rPr>
      <w:b/>
      <w:bCs/>
      <w:sz w:val="22"/>
      <w:szCs w:val="22"/>
      <w:lang w:eastAsia="en-US"/>
    </w:rPr>
  </w:style>
  <w:style w:type="paragraph" w:customStyle="1" w:styleId="1">
    <w:name w:val="1."/>
    <w:basedOn w:val="Normalny"/>
    <w:rsid w:val="00692B97"/>
    <w:pPr>
      <w:widowControl w:val="0"/>
      <w:suppressAutoHyphens/>
      <w:snapToGrid w:val="0"/>
      <w:spacing w:line="258" w:lineRule="atLeast"/>
      <w:ind w:left="227" w:hanging="227"/>
      <w:jc w:val="both"/>
    </w:pPr>
    <w:rPr>
      <w:rFonts w:ascii="FrankfurtGothic" w:eastAsia="Lucida Sans Unicode" w:hAnsi="FrankfurtGothic" w:cs="Tahoma"/>
      <w:color w:val="000000"/>
      <w:sz w:val="19"/>
      <w:szCs w:val="24"/>
      <w:lang w:eastAsia="en-US" w:bidi="en-US"/>
    </w:rPr>
  </w:style>
  <w:style w:type="character" w:customStyle="1" w:styleId="AkapitzlistZnak">
    <w:name w:val="Akapit z listą Znak"/>
    <w:aliases w:val="List Paragraph Znak,L1 Znak,Numerowanie Znak,Akapit z listą5 Znak,sw tekst Znak,Akapit z listą BS Znak,Kolorowa lista — akcent 11 Znak,2 heading Znak,A_wyliczenie Znak,K-P_odwolanie Znak,maz_wyliczenie Znak,opis dzialania Znak"/>
    <w:link w:val="Akapitzlist"/>
    <w:uiPriority w:val="99"/>
    <w:qFormat/>
    <w:locked/>
    <w:rsid w:val="001C6F5D"/>
    <w:rPr>
      <w:sz w:val="24"/>
      <w:szCs w:val="24"/>
    </w:rPr>
  </w:style>
  <w:style w:type="paragraph" w:customStyle="1" w:styleId="Zwykytekst1">
    <w:name w:val="Zwykły tekst1"/>
    <w:basedOn w:val="Normalny"/>
    <w:rsid w:val="00C51062"/>
    <w:pPr>
      <w:suppressAutoHyphens/>
    </w:pPr>
    <w:rPr>
      <w:rFonts w:ascii="Courier New" w:hAnsi="Courier New" w:cs="Courier New"/>
      <w:sz w:val="20"/>
    </w:rPr>
  </w:style>
  <w:style w:type="paragraph" w:customStyle="1" w:styleId="Default">
    <w:name w:val="Default"/>
    <w:rsid w:val="000040E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56493">
      <w:bodyDiv w:val="1"/>
      <w:marLeft w:val="0"/>
      <w:marRight w:val="0"/>
      <w:marTop w:val="0"/>
      <w:marBottom w:val="0"/>
      <w:divBdr>
        <w:top w:val="none" w:sz="0" w:space="0" w:color="auto"/>
        <w:left w:val="none" w:sz="0" w:space="0" w:color="auto"/>
        <w:bottom w:val="none" w:sz="0" w:space="0" w:color="auto"/>
        <w:right w:val="none" w:sz="0" w:space="0" w:color="auto"/>
      </w:divBdr>
      <w:divsChild>
        <w:div w:id="353463670">
          <w:marLeft w:val="0"/>
          <w:marRight w:val="0"/>
          <w:marTop w:val="0"/>
          <w:marBottom w:val="0"/>
          <w:divBdr>
            <w:top w:val="none" w:sz="0" w:space="0" w:color="auto"/>
            <w:left w:val="none" w:sz="0" w:space="0" w:color="auto"/>
            <w:bottom w:val="none" w:sz="0" w:space="0" w:color="auto"/>
            <w:right w:val="none" w:sz="0" w:space="0" w:color="auto"/>
          </w:divBdr>
        </w:div>
        <w:div w:id="1076628900">
          <w:marLeft w:val="0"/>
          <w:marRight w:val="0"/>
          <w:marTop w:val="0"/>
          <w:marBottom w:val="0"/>
          <w:divBdr>
            <w:top w:val="none" w:sz="0" w:space="0" w:color="auto"/>
            <w:left w:val="none" w:sz="0" w:space="0" w:color="auto"/>
            <w:bottom w:val="none" w:sz="0" w:space="0" w:color="auto"/>
            <w:right w:val="none" w:sz="0" w:space="0" w:color="auto"/>
          </w:divBdr>
        </w:div>
        <w:div w:id="1713994300">
          <w:marLeft w:val="0"/>
          <w:marRight w:val="0"/>
          <w:marTop w:val="0"/>
          <w:marBottom w:val="0"/>
          <w:divBdr>
            <w:top w:val="none" w:sz="0" w:space="0" w:color="auto"/>
            <w:left w:val="none" w:sz="0" w:space="0" w:color="auto"/>
            <w:bottom w:val="none" w:sz="0" w:space="0" w:color="auto"/>
            <w:right w:val="none" w:sz="0" w:space="0" w:color="auto"/>
          </w:divBdr>
        </w:div>
        <w:div w:id="1753770146">
          <w:marLeft w:val="0"/>
          <w:marRight w:val="0"/>
          <w:marTop w:val="0"/>
          <w:marBottom w:val="0"/>
          <w:divBdr>
            <w:top w:val="none" w:sz="0" w:space="0" w:color="auto"/>
            <w:left w:val="none" w:sz="0" w:space="0" w:color="auto"/>
            <w:bottom w:val="none" w:sz="0" w:space="0" w:color="auto"/>
            <w:right w:val="none" w:sz="0" w:space="0" w:color="auto"/>
          </w:divBdr>
        </w:div>
        <w:div w:id="1821119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C7F4E-6D00-4F1E-A47C-F4058796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2657</Words>
  <Characters>15945</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Załącznik nr 4</vt:lpstr>
    </vt:vector>
  </TitlesOfParts>
  <Company>MNK</Company>
  <LinksUpToDate>false</LinksUpToDate>
  <CharactersWithSpaces>18565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dc:title>
  <dc:creator>Władysława Kołpak</dc:creator>
  <cp:lastModifiedBy>Tomasz Józefiak</cp:lastModifiedBy>
  <cp:revision>5</cp:revision>
  <cp:lastPrinted>2025-11-03T09:38:00Z</cp:lastPrinted>
  <dcterms:created xsi:type="dcterms:W3CDTF">2025-10-24T06:11:00Z</dcterms:created>
  <dcterms:modified xsi:type="dcterms:W3CDTF">2025-11-03T09:45:00Z</dcterms:modified>
</cp:coreProperties>
</file>